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E4C" w:rsidRPr="007F29D6" w:rsidRDefault="00411E4C" w:rsidP="00F1681C">
      <w:pPr>
        <w:spacing w:before="100" w:beforeAutospacing="1" w:after="100" w:afterAutospacing="1"/>
        <w:rPr>
          <w:sz w:val="32"/>
          <w:szCs w:val="3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03"/>
      </w:tblGrid>
      <w:tr w:rsidR="00714B83" w:rsidRPr="00AA577D" w:rsidTr="00547EBF">
        <w:trPr>
          <w:tblCellSpacing w:w="15" w:type="dxa"/>
        </w:trPr>
        <w:tc>
          <w:tcPr>
            <w:tcW w:w="9465" w:type="dxa"/>
            <w:vAlign w:val="center"/>
            <w:hideMark/>
          </w:tcPr>
          <w:p w:rsidR="00714B83" w:rsidRPr="00C8218D" w:rsidRDefault="00714B83" w:rsidP="0078187C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8218D">
              <w:rPr>
                <w:b/>
                <w:sz w:val="28"/>
                <w:szCs w:val="28"/>
              </w:rPr>
              <w:t xml:space="preserve">Р о с </w:t>
            </w:r>
            <w:proofErr w:type="spellStart"/>
            <w:proofErr w:type="gramStart"/>
            <w:r w:rsidRPr="00C8218D">
              <w:rPr>
                <w:b/>
                <w:sz w:val="28"/>
                <w:szCs w:val="28"/>
              </w:rPr>
              <w:t>с</w:t>
            </w:r>
            <w:proofErr w:type="spellEnd"/>
            <w:proofErr w:type="gramEnd"/>
            <w:r w:rsidRPr="00C8218D">
              <w:rPr>
                <w:b/>
                <w:sz w:val="28"/>
                <w:szCs w:val="28"/>
              </w:rPr>
              <w:t xml:space="preserve"> и й с к а я  Ф е д е р а ц и я</w:t>
            </w:r>
          </w:p>
          <w:p w:rsidR="00714B83" w:rsidRPr="00C8218D" w:rsidRDefault="00714B83" w:rsidP="00547EBF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8218D">
              <w:rPr>
                <w:b/>
                <w:sz w:val="28"/>
                <w:szCs w:val="28"/>
              </w:rPr>
              <w:t>Иркутская область</w:t>
            </w:r>
          </w:p>
          <w:p w:rsidR="00714B83" w:rsidRPr="00C8218D" w:rsidRDefault="00714B83" w:rsidP="00547EBF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8218D">
              <w:rPr>
                <w:b/>
                <w:sz w:val="28"/>
                <w:szCs w:val="28"/>
              </w:rPr>
              <w:t>Муниципальное образование «Тайшетский район»</w:t>
            </w:r>
          </w:p>
          <w:p w:rsidR="00714B83" w:rsidRPr="00C8218D" w:rsidRDefault="00714B83" w:rsidP="00547EBF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8218D">
              <w:rPr>
                <w:b/>
                <w:sz w:val="28"/>
                <w:szCs w:val="28"/>
              </w:rPr>
              <w:t>Нижнезаимское муниципальное образование</w:t>
            </w:r>
          </w:p>
          <w:p w:rsidR="00714B83" w:rsidRPr="00C8218D" w:rsidRDefault="00714B83" w:rsidP="00547EBF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8218D">
              <w:rPr>
                <w:b/>
                <w:sz w:val="28"/>
                <w:szCs w:val="28"/>
              </w:rPr>
              <w:t>Администрация Нижнезаимского муниципального образования</w:t>
            </w:r>
          </w:p>
          <w:p w:rsidR="00714B83" w:rsidRPr="00C8218D" w:rsidRDefault="00714B83" w:rsidP="00547EBF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  <w:p w:rsidR="00714B83" w:rsidRPr="00AA577D" w:rsidRDefault="00714B83" w:rsidP="00547EBF">
            <w:pPr>
              <w:jc w:val="center"/>
            </w:pPr>
            <w:r w:rsidRPr="00C8218D">
              <w:rPr>
                <w:b/>
                <w:sz w:val="28"/>
                <w:szCs w:val="28"/>
              </w:rPr>
              <w:t>ПОСТАНОВЛЕНИЕ</w:t>
            </w:r>
          </w:p>
        </w:tc>
      </w:tr>
    </w:tbl>
    <w:p w:rsidR="00714B83" w:rsidRPr="00AA577D" w:rsidRDefault="00714B83" w:rsidP="00714B83"/>
    <w:tbl>
      <w:tblPr>
        <w:tblW w:w="96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0"/>
      </w:tblGrid>
      <w:tr w:rsidR="00714B83" w:rsidRPr="00C8218D" w:rsidTr="00547EBF">
        <w:trPr>
          <w:trHeight w:val="35"/>
          <w:tblCellSpacing w:w="15" w:type="dxa"/>
        </w:trPr>
        <w:tc>
          <w:tcPr>
            <w:tcW w:w="9495" w:type="dxa"/>
            <w:vAlign w:val="center"/>
            <w:hideMark/>
          </w:tcPr>
          <w:p w:rsidR="00714B83" w:rsidRPr="00C8218D" w:rsidRDefault="007F29D6" w:rsidP="00547EBF">
            <w:r>
              <w:t xml:space="preserve">от « </w:t>
            </w:r>
            <w:r w:rsidR="00F1681C">
              <w:t xml:space="preserve">01 </w:t>
            </w:r>
            <w:r w:rsidR="007B1C1A">
              <w:t xml:space="preserve">» </w:t>
            </w:r>
            <w:r w:rsidR="00F1681C">
              <w:t xml:space="preserve"> октября </w:t>
            </w:r>
            <w:r w:rsidR="0005361C">
              <w:t xml:space="preserve"> 2024</w:t>
            </w:r>
            <w:r w:rsidR="00714B83" w:rsidRPr="00C8218D">
              <w:t xml:space="preserve"> года                                  </w:t>
            </w:r>
            <w:r w:rsidR="0005361C">
              <w:t> </w:t>
            </w:r>
            <w:r>
              <w:t xml:space="preserve">                            № </w:t>
            </w:r>
            <w:r w:rsidR="00F1681C">
              <w:t>69</w:t>
            </w:r>
          </w:p>
        </w:tc>
      </w:tr>
    </w:tbl>
    <w:p w:rsidR="00714B83" w:rsidRPr="00C8218D" w:rsidRDefault="00714B83" w:rsidP="00714B83"/>
    <w:p w:rsidR="00714B83" w:rsidRPr="00C8218D" w:rsidRDefault="0005361C" w:rsidP="0005361C">
      <w:pPr>
        <w:ind w:right="4110"/>
        <w:jc w:val="both"/>
      </w:pPr>
      <w:r>
        <w:t xml:space="preserve">О внесении изменений и дополнений в муниципальную программу </w:t>
      </w:r>
      <w:r w:rsidR="00714B83" w:rsidRPr="00C8218D">
        <w:t>«Ко</w:t>
      </w:r>
      <w:r>
        <w:t xml:space="preserve">мплексное развитие транспортной </w:t>
      </w:r>
      <w:r w:rsidR="00714B83" w:rsidRPr="00C8218D">
        <w:t>инфраструкту</w:t>
      </w:r>
      <w:r>
        <w:t xml:space="preserve">ры на территории Нижнезаимского </w:t>
      </w:r>
      <w:r w:rsidR="00714B83" w:rsidRPr="00C8218D">
        <w:t xml:space="preserve">муниципального </w:t>
      </w:r>
      <w:r>
        <w:t xml:space="preserve">образования на 2021-2025 годы и </w:t>
      </w:r>
      <w:r w:rsidR="00714B83" w:rsidRPr="00C8218D">
        <w:t>с перспективой до 2032 года»</w:t>
      </w:r>
    </w:p>
    <w:p w:rsidR="00714B83" w:rsidRPr="00C8218D" w:rsidRDefault="00714B83" w:rsidP="00714B83">
      <w:pPr>
        <w:spacing w:before="100" w:beforeAutospacing="1"/>
        <w:ind w:firstLine="708"/>
        <w:jc w:val="both"/>
        <w:rPr>
          <w:color w:val="FF0000"/>
        </w:rPr>
      </w:pPr>
      <w:r w:rsidRPr="00C8218D">
        <w:t xml:space="preserve">В целях разработки комплекса мероприятий направленных на повышение надежности, эффективности и </w:t>
      </w:r>
      <w:proofErr w:type="spellStart"/>
      <w:r w:rsidRPr="00C8218D">
        <w:t>экологичности</w:t>
      </w:r>
      <w:proofErr w:type="spellEnd"/>
      <w:r w:rsidRPr="00C8218D">
        <w:t xml:space="preserve"> работы объектов транспортной  инфраструктуры, расположенных на территории Нижнезаимского муниципального образования, руководствуясь статьей 179 Бюджетного кодекса Российской Федерации, пунктом 5 части 1 статьи 14 Федерального закона от 06.10.2003 г. №131-ФЗ «Об общих принципах организации местного самоуправления в Российской Федерации», Федеральным законом от 08.11.2007 г.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Российской Федерации от 25 декабря 2015 года № 1440 «Об утверждении требований к программам комплексного развития транспортной инфраструктуры поселений, городских округов», Законом Иркутской области от 03.11.2016 г. №96-ОЗ «О закреплении за сельскими поселениями Иркутской области вопросов местного значения», </w:t>
      </w:r>
      <w:proofErr w:type="spellStart"/>
      <w:r w:rsidRPr="00C8218D">
        <w:t>ст.ст</w:t>
      </w:r>
      <w:proofErr w:type="spellEnd"/>
      <w:r w:rsidRPr="00C8218D">
        <w:t>. 23, 38, 46 Устава Нижнезаимского муниципального образования, администрация Нижнезаимского муниципального образования</w:t>
      </w:r>
    </w:p>
    <w:p w:rsidR="00714B83" w:rsidRPr="00C8218D" w:rsidRDefault="00714B83" w:rsidP="00714B83">
      <w:pPr>
        <w:spacing w:before="100" w:beforeAutospacing="1" w:after="100" w:afterAutospacing="1"/>
      </w:pPr>
      <w:r w:rsidRPr="00C8218D">
        <w:t>ПОСТАНОВЛЯЕТ:</w:t>
      </w:r>
    </w:p>
    <w:p w:rsidR="0005361C" w:rsidRDefault="0005361C" w:rsidP="0005361C">
      <w:pPr>
        <w:ind w:firstLine="360"/>
        <w:jc w:val="both"/>
      </w:pPr>
      <w:r>
        <w:t xml:space="preserve">1.Внести изменения и дополнения в муниципальную программу </w:t>
      </w:r>
      <w:r w:rsidRPr="00C8218D">
        <w:t>«Ко</w:t>
      </w:r>
      <w:r>
        <w:t xml:space="preserve">мплексное развитие транспортной </w:t>
      </w:r>
      <w:r w:rsidRPr="00C8218D">
        <w:t>инфраструкту</w:t>
      </w:r>
      <w:r>
        <w:t xml:space="preserve">ры на территории Нижнезаимского </w:t>
      </w:r>
      <w:r w:rsidRPr="00C8218D">
        <w:t xml:space="preserve">муниципального </w:t>
      </w:r>
      <w:r>
        <w:t xml:space="preserve">образования на 2021-2025 годы и </w:t>
      </w:r>
      <w:r w:rsidRPr="00C8218D">
        <w:t>с перспективой до 2032 года»</w:t>
      </w:r>
      <w:r>
        <w:t xml:space="preserve">. </w:t>
      </w:r>
      <w:proofErr w:type="gramStart"/>
      <w:r>
        <w:t>Утвержденную</w:t>
      </w:r>
      <w:proofErr w:type="gramEnd"/>
      <w:r>
        <w:t xml:space="preserve"> постановлением администрации Нижнезаимского муниципального образования от 01.02.2021 г. № 7</w:t>
      </w:r>
    </w:p>
    <w:p w:rsidR="0005361C" w:rsidRDefault="0005361C" w:rsidP="0005361C">
      <w:pPr>
        <w:ind w:firstLine="360"/>
        <w:jc w:val="both"/>
      </w:pPr>
      <w:r>
        <w:t>В паспорт программы – цели и задачи программы изложить в следующей редакции:</w:t>
      </w:r>
    </w:p>
    <w:p w:rsidR="0005361C" w:rsidRPr="00600A65" w:rsidRDefault="0005361C" w:rsidP="00951DE9">
      <w:pPr>
        <w:ind w:firstLine="360"/>
      </w:pPr>
      <w:r w:rsidRPr="00600A65">
        <w:t>1) обеспечение устойчивого функционирования автомобильных дорог местного значения Нижнезаимского муниципального образования в зимний период;</w:t>
      </w:r>
    </w:p>
    <w:p w:rsidR="0005361C" w:rsidRPr="00600A65" w:rsidRDefault="0005361C" w:rsidP="00951DE9">
      <w:pPr>
        <w:ind w:firstLine="360"/>
      </w:pPr>
      <w:r w:rsidRPr="00600A65">
        <w:t>2) увеличение протяженности автомобильных дорог местного значения Нижнезаимского муниципального образования, соответствующих нормативным требованиям;</w:t>
      </w:r>
    </w:p>
    <w:p w:rsidR="0005361C" w:rsidRDefault="0005361C" w:rsidP="00951DE9">
      <w:pPr>
        <w:ind w:firstLine="360"/>
      </w:pPr>
      <w:r w:rsidRPr="00600A65">
        <w:t xml:space="preserve">3) создание  условий для </w:t>
      </w:r>
      <w:r>
        <w:t xml:space="preserve">движения пешеходов, велосипедистов и </w:t>
      </w:r>
      <w:proofErr w:type="gramStart"/>
      <w:r>
        <w:t>лиц</w:t>
      </w:r>
      <w:proofErr w:type="gramEnd"/>
      <w:r>
        <w:t xml:space="preserve"> использующих для передвижения средств индивидуальной мобильности</w:t>
      </w:r>
      <w:r w:rsidRPr="00600A65">
        <w:t>;</w:t>
      </w:r>
    </w:p>
    <w:p w:rsidR="0005361C" w:rsidRPr="00600A65" w:rsidRDefault="0005361C" w:rsidP="0005361C"/>
    <w:p w:rsidR="0005361C" w:rsidRDefault="0005361C" w:rsidP="00951DE9">
      <w:pPr>
        <w:ind w:firstLine="360"/>
        <w:rPr>
          <w:color w:val="111111"/>
          <w:shd w:val="clear" w:color="auto" w:fill="FDFDFD"/>
        </w:rPr>
      </w:pPr>
      <w:r w:rsidRPr="00B17076">
        <w:t xml:space="preserve">4) </w:t>
      </w:r>
      <w:r w:rsidRPr="00B17076">
        <w:rPr>
          <w:color w:val="111111"/>
          <w:shd w:val="clear" w:color="auto" w:fill="FDFDFD"/>
        </w:rPr>
        <w:t>характеристика условий движения пешеходов, велосипедистов и лиц, использующих для передвижения средства индивидуальной мобильности</w:t>
      </w:r>
    </w:p>
    <w:p w:rsidR="0005361C" w:rsidRPr="00B17076" w:rsidRDefault="0005361C" w:rsidP="0005361C">
      <w:pPr>
        <w:rPr>
          <w:color w:val="111111"/>
          <w:shd w:val="clear" w:color="auto" w:fill="FDFDFD"/>
        </w:rPr>
      </w:pPr>
    </w:p>
    <w:p w:rsidR="0005361C" w:rsidRDefault="0005361C" w:rsidP="00951DE9">
      <w:pPr>
        <w:ind w:firstLine="360"/>
      </w:pPr>
      <w:r w:rsidRPr="0005361C">
        <w:rPr>
          <w:color w:val="111111"/>
          <w:shd w:val="clear" w:color="auto" w:fill="FDFDFD"/>
        </w:rPr>
        <w:lastRenderedPageBreak/>
        <w:t>5)</w:t>
      </w:r>
      <w:r>
        <w:t xml:space="preserve"> </w:t>
      </w:r>
      <w:r w:rsidR="00951DE9">
        <w:t xml:space="preserve">разработка </w:t>
      </w:r>
      <w:r>
        <w:t>мероприятия по развитию инфраструктуры для движения пешеходов, велосипедистов и лиц, использующих для передвижения средства индивидуальной мобильности</w:t>
      </w:r>
    </w:p>
    <w:p w:rsidR="0005361C" w:rsidRPr="00600A65" w:rsidRDefault="0005361C" w:rsidP="0005361C">
      <w:r>
        <w:t xml:space="preserve">6) </w:t>
      </w:r>
      <w:r w:rsidRPr="00600A65">
        <w:t>создание инфраструктуры для развития транспорта общего пользования, создание транспортно-пересадочных узлов;</w:t>
      </w:r>
    </w:p>
    <w:p w:rsidR="0005361C" w:rsidRDefault="00921CDF" w:rsidP="0005361C">
      <w:pPr>
        <w:ind w:firstLine="360"/>
        <w:jc w:val="both"/>
      </w:pPr>
      <w:r>
        <w:t>6</w:t>
      </w:r>
      <w:r w:rsidR="0005361C" w:rsidRPr="00600A65">
        <w:t>) повышение надежности и безопасности движения по автомобильным дорогам местного значения Нижнезаимского муниципального образования.</w:t>
      </w:r>
    </w:p>
    <w:p w:rsidR="00951DE9" w:rsidRDefault="00951DE9" w:rsidP="00951DE9">
      <w:pPr>
        <w:ind w:firstLine="360"/>
      </w:pPr>
    </w:p>
    <w:p w:rsidR="00951DE9" w:rsidRPr="00A9663B" w:rsidRDefault="00951DE9" w:rsidP="00951DE9">
      <w:pPr>
        <w:ind w:firstLine="360"/>
        <w:jc w:val="both"/>
      </w:pPr>
      <w:r>
        <w:t xml:space="preserve">2. </w:t>
      </w:r>
      <w:r w:rsidRPr="00A9663B">
        <w:t>Таблица 2. Перечень автомобильных дорог общего пользования местного значения, в границах Нижнезаимского муниципального образова</w:t>
      </w:r>
      <w:r>
        <w:t>ния изложить в следующей редакции</w:t>
      </w:r>
    </w:p>
    <w:p w:rsidR="00951DE9" w:rsidRPr="00AA577D" w:rsidRDefault="00951DE9" w:rsidP="00951DE9"/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381"/>
        <w:gridCol w:w="2693"/>
        <w:gridCol w:w="2127"/>
        <w:gridCol w:w="1417"/>
      </w:tblGrid>
      <w:tr w:rsidR="00951DE9" w:rsidTr="007B1C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E9" w:rsidRDefault="00951DE9" w:rsidP="007B1C1A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</w:t>
            </w:r>
          </w:p>
          <w:p w:rsidR="00951DE9" w:rsidRDefault="00951DE9" w:rsidP="007B1C1A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proofErr w:type="gramStart"/>
            <w:r>
              <w:rPr>
                <w:b/>
                <w:bCs/>
                <w:lang w:eastAsia="en-US"/>
              </w:rPr>
              <w:t>п</w:t>
            </w:r>
            <w:proofErr w:type="gramEnd"/>
            <w:r>
              <w:rPr>
                <w:b/>
                <w:bCs/>
                <w:lang w:eastAsia="en-US"/>
              </w:rPr>
              <w:t>/п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E9" w:rsidRDefault="00951DE9" w:rsidP="007B1C1A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автомобильной дороги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E9" w:rsidRDefault="00951DE9" w:rsidP="007B1C1A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Идентификационный номер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E9" w:rsidRDefault="00951DE9" w:rsidP="007B1C1A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Протяженность, </w:t>
            </w:r>
            <w:proofErr w:type="gramStart"/>
            <w:r>
              <w:rPr>
                <w:b/>
                <w:bCs/>
                <w:lang w:eastAsia="en-US"/>
              </w:rPr>
              <w:t>км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E9" w:rsidRDefault="00951DE9" w:rsidP="007B1C1A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hd w:val="clear" w:color="auto" w:fill="FFFFFF"/>
                <w:lang w:eastAsia="en-US"/>
              </w:rPr>
              <w:t xml:space="preserve">Площадь покрытия, </w:t>
            </w:r>
            <w:proofErr w:type="spellStart"/>
            <w:r>
              <w:rPr>
                <w:b/>
                <w:bCs/>
                <w:shd w:val="clear" w:color="auto" w:fill="FFFFFF"/>
                <w:lang w:eastAsia="en-US"/>
              </w:rPr>
              <w:t>кв</w:t>
            </w:r>
            <w:proofErr w:type="gramStart"/>
            <w:r>
              <w:rPr>
                <w:b/>
                <w:bCs/>
                <w:shd w:val="clear" w:color="auto" w:fill="FFFFFF"/>
                <w:lang w:eastAsia="en-US"/>
              </w:rPr>
              <w:t>.м</w:t>
            </w:r>
            <w:proofErr w:type="spellEnd"/>
            <w:proofErr w:type="gramEnd"/>
          </w:p>
        </w:tc>
      </w:tr>
      <w:tr w:rsidR="00951DE9" w:rsidTr="007B1C1A">
        <w:trPr>
          <w:trHeight w:val="355"/>
        </w:trPr>
        <w:tc>
          <w:tcPr>
            <w:tcW w:w="9327" w:type="dxa"/>
            <w:gridSpan w:val="5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</w:tcPr>
          <w:p w:rsidR="00951DE9" w:rsidRPr="00951DE9" w:rsidRDefault="00951DE9" w:rsidP="007B1C1A">
            <w:pPr>
              <w:spacing w:line="25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р-н. Тайшетский, д. Коновалова</w:t>
            </w:r>
          </w:p>
        </w:tc>
      </w:tr>
      <w:tr w:rsidR="00951DE9" w:rsidTr="007B1C1A">
        <w:tc>
          <w:tcPr>
            <w:tcW w:w="709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951DE9" w:rsidRDefault="00951DE9" w:rsidP="007B1C1A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2381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951DE9" w:rsidRDefault="00951DE9" w:rsidP="007B1C1A">
            <w:pPr>
              <w:spacing w:line="256" w:lineRule="auto"/>
              <w:rPr>
                <w:lang w:eastAsia="en-US"/>
              </w:rPr>
            </w:pPr>
            <w:r w:rsidRPr="00D22577">
              <w:rPr>
                <w:color w:val="000000"/>
                <w:lang w:eastAsia="en-US"/>
              </w:rPr>
              <w:t xml:space="preserve">ул. </w:t>
            </w:r>
            <w:proofErr w:type="gramStart"/>
            <w:r w:rsidRPr="00D22577">
              <w:rPr>
                <w:color w:val="000000"/>
                <w:lang w:eastAsia="en-US"/>
              </w:rPr>
              <w:t>Старая</w:t>
            </w:r>
            <w:proofErr w:type="gramEnd"/>
            <w:r w:rsidRPr="00D22577">
              <w:rPr>
                <w:color w:val="000000"/>
                <w:lang w:eastAsia="en-US"/>
              </w:rPr>
              <w:t xml:space="preserve"> от автомобильной дороги значения по д.№ 13</w:t>
            </w:r>
          </w:p>
        </w:tc>
        <w:tc>
          <w:tcPr>
            <w:tcW w:w="2693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951DE9" w:rsidRPr="00805730" w:rsidRDefault="00951DE9" w:rsidP="007B1C1A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05730">
              <w:rPr>
                <w:color w:val="000000" w:themeColor="text1"/>
                <w:lang w:eastAsia="en-US"/>
              </w:rPr>
              <w:t>25-236-831-ОП-МП-10</w:t>
            </w:r>
          </w:p>
        </w:tc>
        <w:tc>
          <w:tcPr>
            <w:tcW w:w="2127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951DE9" w:rsidRDefault="00951DE9" w:rsidP="007B1C1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1,059</w:t>
            </w:r>
          </w:p>
        </w:tc>
        <w:tc>
          <w:tcPr>
            <w:tcW w:w="1417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951DE9" w:rsidRDefault="00951DE9" w:rsidP="007B1C1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2,65</w:t>
            </w:r>
          </w:p>
        </w:tc>
      </w:tr>
      <w:tr w:rsidR="00951DE9" w:rsidTr="007B1C1A">
        <w:tc>
          <w:tcPr>
            <w:tcW w:w="709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951DE9" w:rsidRDefault="00951DE9" w:rsidP="007B1C1A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2381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951DE9" w:rsidRDefault="00951DE9" w:rsidP="007B1C1A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Ул. Хутор</w:t>
            </w:r>
          </w:p>
        </w:tc>
        <w:tc>
          <w:tcPr>
            <w:tcW w:w="2693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951DE9" w:rsidRPr="00805730" w:rsidRDefault="00951DE9" w:rsidP="007B1C1A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05730">
              <w:rPr>
                <w:color w:val="000000" w:themeColor="text1"/>
                <w:lang w:eastAsia="en-US"/>
              </w:rPr>
              <w:t>25-236-831-ОП-МП-11</w:t>
            </w:r>
          </w:p>
        </w:tc>
        <w:tc>
          <w:tcPr>
            <w:tcW w:w="2127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951DE9" w:rsidRDefault="00951DE9" w:rsidP="007B1C1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0,346</w:t>
            </w:r>
          </w:p>
        </w:tc>
        <w:tc>
          <w:tcPr>
            <w:tcW w:w="1417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951DE9" w:rsidRDefault="00951DE9" w:rsidP="007B1C1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0,87</w:t>
            </w:r>
          </w:p>
        </w:tc>
      </w:tr>
      <w:tr w:rsidR="00951DE9" w:rsidTr="007B1C1A">
        <w:tc>
          <w:tcPr>
            <w:tcW w:w="5783" w:type="dxa"/>
            <w:gridSpan w:val="3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951DE9" w:rsidRDefault="00951DE9" w:rsidP="007B1C1A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Итого:</w:t>
            </w:r>
          </w:p>
        </w:tc>
        <w:tc>
          <w:tcPr>
            <w:tcW w:w="2127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951DE9" w:rsidRDefault="00951DE9" w:rsidP="007B1C1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1,405</w:t>
            </w:r>
          </w:p>
        </w:tc>
        <w:tc>
          <w:tcPr>
            <w:tcW w:w="1417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951DE9" w:rsidRDefault="00951DE9" w:rsidP="007B1C1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3,52</w:t>
            </w:r>
          </w:p>
        </w:tc>
      </w:tr>
      <w:tr w:rsidR="00951DE9" w:rsidTr="007B1C1A">
        <w:tc>
          <w:tcPr>
            <w:tcW w:w="9327" w:type="dxa"/>
            <w:gridSpan w:val="5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</w:tcPr>
          <w:p w:rsidR="00951DE9" w:rsidRPr="00951DE9" w:rsidRDefault="00951DE9" w:rsidP="007B1C1A">
            <w:pPr>
              <w:spacing w:line="25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р-н. Тайшетский, д. </w:t>
            </w:r>
            <w:proofErr w:type="spellStart"/>
            <w:r>
              <w:rPr>
                <w:b/>
                <w:color w:val="000000"/>
                <w:lang w:eastAsia="en-US"/>
              </w:rPr>
              <w:t>Синякина</w:t>
            </w:r>
            <w:proofErr w:type="spellEnd"/>
          </w:p>
        </w:tc>
      </w:tr>
      <w:tr w:rsidR="00951DE9" w:rsidTr="007B1C1A">
        <w:tc>
          <w:tcPr>
            <w:tcW w:w="709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951DE9" w:rsidRDefault="00951DE9" w:rsidP="007B1C1A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2381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951DE9" w:rsidRDefault="00951DE9" w:rsidP="007B1C1A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Ул. Березовая</w:t>
            </w:r>
          </w:p>
        </w:tc>
        <w:tc>
          <w:tcPr>
            <w:tcW w:w="2693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951DE9" w:rsidRPr="00805730" w:rsidRDefault="00951DE9" w:rsidP="007B1C1A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05730">
              <w:rPr>
                <w:color w:val="000000" w:themeColor="text1"/>
                <w:lang w:eastAsia="en-US"/>
              </w:rPr>
              <w:t>25-236-831-ОП-МП-13</w:t>
            </w:r>
          </w:p>
        </w:tc>
        <w:tc>
          <w:tcPr>
            <w:tcW w:w="2127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951DE9" w:rsidRDefault="00951DE9" w:rsidP="007B1C1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0,451</w:t>
            </w:r>
          </w:p>
        </w:tc>
        <w:tc>
          <w:tcPr>
            <w:tcW w:w="1417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951DE9" w:rsidRDefault="00951DE9" w:rsidP="007B1C1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1,13</w:t>
            </w:r>
          </w:p>
        </w:tc>
      </w:tr>
      <w:tr w:rsidR="00951DE9" w:rsidTr="007B1C1A">
        <w:tc>
          <w:tcPr>
            <w:tcW w:w="709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951DE9" w:rsidRDefault="00951DE9" w:rsidP="007B1C1A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2381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951DE9" w:rsidRDefault="00951DE9" w:rsidP="007B1C1A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Ул. Хутор</w:t>
            </w:r>
          </w:p>
        </w:tc>
        <w:tc>
          <w:tcPr>
            <w:tcW w:w="2693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951DE9" w:rsidRPr="00805730" w:rsidRDefault="00951DE9" w:rsidP="007B1C1A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05730">
              <w:rPr>
                <w:color w:val="000000" w:themeColor="text1"/>
                <w:lang w:eastAsia="en-US"/>
              </w:rPr>
              <w:t>25-236-831-ОП-МП-14</w:t>
            </w:r>
          </w:p>
        </w:tc>
        <w:tc>
          <w:tcPr>
            <w:tcW w:w="2127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951DE9" w:rsidRDefault="00951DE9" w:rsidP="007B1C1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0,286</w:t>
            </w:r>
          </w:p>
        </w:tc>
        <w:tc>
          <w:tcPr>
            <w:tcW w:w="1417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951DE9" w:rsidRDefault="00951DE9" w:rsidP="007B1C1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0,72</w:t>
            </w:r>
          </w:p>
        </w:tc>
      </w:tr>
      <w:tr w:rsidR="00951DE9" w:rsidTr="007B1C1A">
        <w:tc>
          <w:tcPr>
            <w:tcW w:w="709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951DE9" w:rsidRDefault="00951DE9" w:rsidP="007B1C1A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2381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951DE9" w:rsidRDefault="00951DE9" w:rsidP="007B1C1A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Ул.</w:t>
            </w:r>
            <w:r w:rsidRPr="005C62E9">
              <w:rPr>
                <w:color w:val="000000"/>
                <w:lang w:eastAsia="en-US"/>
              </w:rPr>
              <w:t xml:space="preserve"> </w:t>
            </w:r>
            <w:proofErr w:type="gramStart"/>
            <w:r w:rsidRPr="005C62E9">
              <w:rPr>
                <w:color w:val="000000"/>
                <w:lang w:eastAsia="en-US"/>
              </w:rPr>
              <w:t>Центральная</w:t>
            </w:r>
            <w:proofErr w:type="gramEnd"/>
            <w:r w:rsidRPr="005C62E9">
              <w:rPr>
                <w:color w:val="000000"/>
                <w:lang w:eastAsia="en-US"/>
              </w:rPr>
              <w:t xml:space="preserve"> (от автодороги регионального значения до д. № 32)</w:t>
            </w:r>
          </w:p>
        </w:tc>
        <w:tc>
          <w:tcPr>
            <w:tcW w:w="2693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951DE9" w:rsidRPr="00805730" w:rsidRDefault="00951DE9" w:rsidP="007B1C1A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05730">
              <w:rPr>
                <w:color w:val="000000" w:themeColor="text1"/>
                <w:lang w:eastAsia="en-US"/>
              </w:rPr>
              <w:t>25-236-831-ОП-МП-12</w:t>
            </w:r>
          </w:p>
        </w:tc>
        <w:tc>
          <w:tcPr>
            <w:tcW w:w="2127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951DE9" w:rsidRDefault="00951DE9" w:rsidP="007B1C1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1,475</w:t>
            </w:r>
          </w:p>
        </w:tc>
        <w:tc>
          <w:tcPr>
            <w:tcW w:w="1417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951DE9" w:rsidRDefault="00951DE9" w:rsidP="007B1C1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3,69</w:t>
            </w:r>
          </w:p>
        </w:tc>
      </w:tr>
      <w:tr w:rsidR="00951DE9" w:rsidTr="007B1C1A">
        <w:tc>
          <w:tcPr>
            <w:tcW w:w="5783" w:type="dxa"/>
            <w:gridSpan w:val="3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951DE9" w:rsidRDefault="00951DE9" w:rsidP="007B1C1A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Итого:</w:t>
            </w:r>
          </w:p>
        </w:tc>
        <w:tc>
          <w:tcPr>
            <w:tcW w:w="2127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951DE9" w:rsidRDefault="00951DE9" w:rsidP="007B1C1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2,212</w:t>
            </w:r>
          </w:p>
        </w:tc>
        <w:tc>
          <w:tcPr>
            <w:tcW w:w="1417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951DE9" w:rsidRDefault="00951DE9" w:rsidP="007B1C1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5,54</w:t>
            </w:r>
          </w:p>
        </w:tc>
      </w:tr>
      <w:tr w:rsidR="00951DE9" w:rsidTr="007B1C1A">
        <w:tc>
          <w:tcPr>
            <w:tcW w:w="9327" w:type="dxa"/>
            <w:gridSpan w:val="5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</w:tcPr>
          <w:p w:rsidR="00951DE9" w:rsidRPr="00951DE9" w:rsidRDefault="00951DE9" w:rsidP="007B1C1A">
            <w:pPr>
              <w:spacing w:line="25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р-н. Тайшетский, </w:t>
            </w:r>
            <w:proofErr w:type="gramStart"/>
            <w:r>
              <w:rPr>
                <w:b/>
                <w:color w:val="000000"/>
                <w:lang w:eastAsia="en-US"/>
              </w:rPr>
              <w:t>с</w:t>
            </w:r>
            <w:proofErr w:type="gramEnd"/>
            <w:r>
              <w:rPr>
                <w:b/>
                <w:color w:val="000000"/>
                <w:lang w:eastAsia="en-US"/>
              </w:rPr>
              <w:t>. Нижняя Заимка</w:t>
            </w:r>
          </w:p>
        </w:tc>
      </w:tr>
      <w:tr w:rsidR="00951DE9" w:rsidTr="007B1C1A">
        <w:tc>
          <w:tcPr>
            <w:tcW w:w="709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951DE9" w:rsidRDefault="00951DE9" w:rsidP="007B1C1A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2381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951DE9" w:rsidRDefault="00951DE9" w:rsidP="007B1C1A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Ул. Депутатская</w:t>
            </w:r>
          </w:p>
        </w:tc>
        <w:tc>
          <w:tcPr>
            <w:tcW w:w="2693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951DE9" w:rsidRPr="00805730" w:rsidRDefault="00951DE9" w:rsidP="007B1C1A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05730">
              <w:rPr>
                <w:color w:val="000000" w:themeColor="text1"/>
                <w:lang w:eastAsia="en-US"/>
              </w:rPr>
              <w:t>25-236-831-ОП-МП-05</w:t>
            </w:r>
          </w:p>
        </w:tc>
        <w:tc>
          <w:tcPr>
            <w:tcW w:w="2127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951DE9" w:rsidRDefault="00951DE9" w:rsidP="007B1C1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0,432</w:t>
            </w:r>
          </w:p>
        </w:tc>
        <w:tc>
          <w:tcPr>
            <w:tcW w:w="1417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951DE9" w:rsidRDefault="00951DE9" w:rsidP="007B1C1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2,16</w:t>
            </w:r>
          </w:p>
        </w:tc>
      </w:tr>
      <w:tr w:rsidR="00951DE9" w:rsidTr="007B1C1A">
        <w:tc>
          <w:tcPr>
            <w:tcW w:w="709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951DE9" w:rsidRDefault="00951DE9" w:rsidP="007B1C1A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2381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951DE9" w:rsidRDefault="00951DE9" w:rsidP="007B1C1A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Ул. Зеленая</w:t>
            </w:r>
          </w:p>
        </w:tc>
        <w:tc>
          <w:tcPr>
            <w:tcW w:w="2693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951DE9" w:rsidRPr="00805730" w:rsidRDefault="00951DE9" w:rsidP="007B1C1A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05730">
              <w:rPr>
                <w:color w:val="000000" w:themeColor="text1"/>
                <w:lang w:eastAsia="en-US"/>
              </w:rPr>
              <w:t>25-236-831-ОП-МП-04</w:t>
            </w:r>
          </w:p>
        </w:tc>
        <w:tc>
          <w:tcPr>
            <w:tcW w:w="2127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951DE9" w:rsidRDefault="00951DE9" w:rsidP="007B1C1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0,926</w:t>
            </w:r>
          </w:p>
        </w:tc>
        <w:tc>
          <w:tcPr>
            <w:tcW w:w="1417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951DE9" w:rsidRDefault="00951DE9" w:rsidP="007B1C1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3,93</w:t>
            </w:r>
          </w:p>
        </w:tc>
      </w:tr>
      <w:tr w:rsidR="00951DE9" w:rsidTr="007B1C1A">
        <w:tc>
          <w:tcPr>
            <w:tcW w:w="709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951DE9" w:rsidRDefault="00951DE9" w:rsidP="007B1C1A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2381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951DE9" w:rsidRDefault="00951DE9" w:rsidP="007B1C1A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Ул. Молодежная</w:t>
            </w:r>
          </w:p>
        </w:tc>
        <w:tc>
          <w:tcPr>
            <w:tcW w:w="2693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951DE9" w:rsidRPr="00805730" w:rsidRDefault="00951DE9" w:rsidP="007B1C1A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05730">
              <w:rPr>
                <w:color w:val="000000" w:themeColor="text1"/>
                <w:lang w:eastAsia="en-US"/>
              </w:rPr>
              <w:t>25-236-831-ОП-МП-08</w:t>
            </w:r>
          </w:p>
        </w:tc>
        <w:tc>
          <w:tcPr>
            <w:tcW w:w="2127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951DE9" w:rsidRDefault="00951DE9" w:rsidP="007B1C1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0,178</w:t>
            </w:r>
          </w:p>
        </w:tc>
        <w:tc>
          <w:tcPr>
            <w:tcW w:w="1417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951DE9" w:rsidRDefault="00951DE9" w:rsidP="007B1C1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0,77</w:t>
            </w:r>
          </w:p>
        </w:tc>
      </w:tr>
      <w:tr w:rsidR="00951DE9" w:rsidTr="007B1C1A">
        <w:tc>
          <w:tcPr>
            <w:tcW w:w="709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951DE9" w:rsidRDefault="00951DE9" w:rsidP="007B1C1A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2381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951DE9" w:rsidRDefault="00951DE9" w:rsidP="007B1C1A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Ул. Октябрьская</w:t>
            </w:r>
          </w:p>
        </w:tc>
        <w:tc>
          <w:tcPr>
            <w:tcW w:w="2693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951DE9" w:rsidRPr="00805730" w:rsidRDefault="00951DE9" w:rsidP="007B1C1A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05730">
              <w:rPr>
                <w:color w:val="000000" w:themeColor="text1"/>
                <w:lang w:eastAsia="en-US"/>
              </w:rPr>
              <w:t>25-236-831-ОП-МП-07</w:t>
            </w:r>
          </w:p>
        </w:tc>
        <w:tc>
          <w:tcPr>
            <w:tcW w:w="2127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951DE9" w:rsidRDefault="00951DE9" w:rsidP="007B1C1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0,262</w:t>
            </w:r>
          </w:p>
        </w:tc>
        <w:tc>
          <w:tcPr>
            <w:tcW w:w="1417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951DE9" w:rsidRDefault="00951DE9" w:rsidP="007B1C1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1,10</w:t>
            </w:r>
          </w:p>
        </w:tc>
      </w:tr>
      <w:tr w:rsidR="00951DE9" w:rsidTr="007B1C1A">
        <w:tc>
          <w:tcPr>
            <w:tcW w:w="709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951DE9" w:rsidRDefault="00951DE9" w:rsidP="007B1C1A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2381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951DE9" w:rsidRDefault="00951DE9" w:rsidP="007B1C1A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Ул. Партизанская</w:t>
            </w:r>
          </w:p>
        </w:tc>
        <w:tc>
          <w:tcPr>
            <w:tcW w:w="2693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951DE9" w:rsidRPr="00805730" w:rsidRDefault="00951DE9" w:rsidP="007B1C1A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05730">
              <w:rPr>
                <w:color w:val="000000" w:themeColor="text1"/>
                <w:lang w:eastAsia="en-US"/>
              </w:rPr>
              <w:t>25-336-831-ОП-МП-01</w:t>
            </w:r>
          </w:p>
        </w:tc>
        <w:tc>
          <w:tcPr>
            <w:tcW w:w="2127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951DE9" w:rsidRDefault="00951DE9" w:rsidP="007B1C1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1,700</w:t>
            </w:r>
          </w:p>
        </w:tc>
        <w:tc>
          <w:tcPr>
            <w:tcW w:w="1417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951DE9" w:rsidRDefault="00951DE9" w:rsidP="007B1C1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8,50</w:t>
            </w:r>
          </w:p>
        </w:tc>
      </w:tr>
      <w:tr w:rsidR="00951DE9" w:rsidTr="007B1C1A">
        <w:tc>
          <w:tcPr>
            <w:tcW w:w="709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951DE9" w:rsidRDefault="00951DE9" w:rsidP="007B1C1A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2381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951DE9" w:rsidRDefault="00951DE9" w:rsidP="007B1C1A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Ул. Пионерская</w:t>
            </w:r>
          </w:p>
        </w:tc>
        <w:tc>
          <w:tcPr>
            <w:tcW w:w="2693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951DE9" w:rsidRPr="00805730" w:rsidRDefault="00951DE9" w:rsidP="007B1C1A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05730">
              <w:rPr>
                <w:color w:val="000000" w:themeColor="text1"/>
                <w:lang w:eastAsia="en-US"/>
              </w:rPr>
              <w:t>25-236-831-ОП-МП-06</w:t>
            </w:r>
          </w:p>
        </w:tc>
        <w:tc>
          <w:tcPr>
            <w:tcW w:w="2127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951DE9" w:rsidRDefault="00951DE9" w:rsidP="007B1C1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0,665</w:t>
            </w:r>
          </w:p>
        </w:tc>
        <w:tc>
          <w:tcPr>
            <w:tcW w:w="1417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951DE9" w:rsidRDefault="00951DE9" w:rsidP="007B1C1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3,33</w:t>
            </w:r>
          </w:p>
        </w:tc>
      </w:tr>
      <w:tr w:rsidR="00951DE9" w:rsidTr="007B1C1A">
        <w:tc>
          <w:tcPr>
            <w:tcW w:w="709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951DE9" w:rsidRDefault="00951DE9" w:rsidP="007B1C1A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2381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951DE9" w:rsidRDefault="00951DE9" w:rsidP="007B1C1A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Ул. Подгорная</w:t>
            </w:r>
          </w:p>
        </w:tc>
        <w:tc>
          <w:tcPr>
            <w:tcW w:w="2693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951DE9" w:rsidRPr="00805730" w:rsidRDefault="00951DE9" w:rsidP="007B1C1A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05730">
              <w:rPr>
                <w:color w:val="000000" w:themeColor="text1"/>
                <w:lang w:eastAsia="en-US"/>
              </w:rPr>
              <w:t>25-236-831-ОП-МП-02</w:t>
            </w:r>
          </w:p>
        </w:tc>
        <w:tc>
          <w:tcPr>
            <w:tcW w:w="2127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951DE9" w:rsidRDefault="00951DE9" w:rsidP="007B1C1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1,991</w:t>
            </w:r>
          </w:p>
        </w:tc>
        <w:tc>
          <w:tcPr>
            <w:tcW w:w="1417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951DE9" w:rsidRDefault="00951DE9" w:rsidP="007B1C1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9,10</w:t>
            </w:r>
          </w:p>
        </w:tc>
      </w:tr>
      <w:tr w:rsidR="00951DE9" w:rsidTr="007B1C1A">
        <w:tc>
          <w:tcPr>
            <w:tcW w:w="709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951DE9" w:rsidRDefault="00951DE9" w:rsidP="007B1C1A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2381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951DE9" w:rsidRDefault="00951DE9" w:rsidP="007B1C1A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Ул. Церковная</w:t>
            </w:r>
          </w:p>
        </w:tc>
        <w:tc>
          <w:tcPr>
            <w:tcW w:w="2693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951DE9" w:rsidRPr="00805730" w:rsidRDefault="00951DE9" w:rsidP="007B1C1A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05730">
              <w:rPr>
                <w:color w:val="000000" w:themeColor="text1"/>
                <w:lang w:eastAsia="en-US"/>
              </w:rPr>
              <w:t>25-236-831-ОП-МП-03</w:t>
            </w:r>
          </w:p>
        </w:tc>
        <w:tc>
          <w:tcPr>
            <w:tcW w:w="2127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951DE9" w:rsidRDefault="00951DE9" w:rsidP="007B1C1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0,553</w:t>
            </w:r>
          </w:p>
        </w:tc>
        <w:tc>
          <w:tcPr>
            <w:tcW w:w="1417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951DE9" w:rsidRDefault="00951DE9" w:rsidP="007B1C1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3,69</w:t>
            </w:r>
          </w:p>
        </w:tc>
      </w:tr>
      <w:tr w:rsidR="00951DE9" w:rsidTr="007B1C1A">
        <w:tc>
          <w:tcPr>
            <w:tcW w:w="5783" w:type="dxa"/>
            <w:gridSpan w:val="3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951DE9" w:rsidRDefault="00951DE9" w:rsidP="007B1C1A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Итого:</w:t>
            </w:r>
          </w:p>
        </w:tc>
        <w:tc>
          <w:tcPr>
            <w:tcW w:w="2127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951DE9" w:rsidRDefault="00951DE9" w:rsidP="007B1C1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6,707</w:t>
            </w:r>
          </w:p>
        </w:tc>
        <w:tc>
          <w:tcPr>
            <w:tcW w:w="1417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951DE9" w:rsidRDefault="00951DE9" w:rsidP="007B1C1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32,58</w:t>
            </w:r>
          </w:p>
        </w:tc>
      </w:tr>
    </w:tbl>
    <w:p w:rsidR="00951DE9" w:rsidRPr="00C8218D" w:rsidRDefault="00951DE9" w:rsidP="00951DE9">
      <w:pPr>
        <w:jc w:val="both"/>
      </w:pPr>
    </w:p>
    <w:p w:rsidR="00921CDF" w:rsidRDefault="00921CDF" w:rsidP="0005361C">
      <w:pPr>
        <w:ind w:firstLine="360"/>
        <w:jc w:val="both"/>
      </w:pPr>
      <w:r>
        <w:t>3. В приложение 1 внести следующие изменения:</w:t>
      </w:r>
    </w:p>
    <w:p w:rsidR="00921CDF" w:rsidRDefault="001D4614" w:rsidP="0005361C">
      <w:pPr>
        <w:ind w:firstLine="360"/>
        <w:jc w:val="both"/>
      </w:pPr>
      <w:r>
        <w:t xml:space="preserve">  1) объем финансирования в 2024 г. на з</w:t>
      </w:r>
      <w:r w:rsidRPr="00AA577D">
        <w:t>имнее содержание дорог общего пользования  местного значения</w:t>
      </w:r>
      <w:r>
        <w:t xml:space="preserve"> составляет 220,00 тыс. руб.</w:t>
      </w:r>
    </w:p>
    <w:p w:rsidR="001D4614" w:rsidRDefault="001D4614" w:rsidP="0005361C">
      <w:pPr>
        <w:ind w:firstLine="360"/>
        <w:jc w:val="both"/>
      </w:pPr>
      <w:r>
        <w:t>2) объем финансирования в 2024 г. на приобретение и установку</w:t>
      </w:r>
      <w:r w:rsidRPr="00AA577D">
        <w:t xml:space="preserve"> светодиодных светильников наружного (уличного) освещения</w:t>
      </w:r>
      <w:r>
        <w:t xml:space="preserve"> составляет 20,00 тыс. руб.</w:t>
      </w:r>
    </w:p>
    <w:p w:rsidR="00714B83" w:rsidRDefault="00921CDF" w:rsidP="0005361C">
      <w:pPr>
        <w:ind w:firstLine="360"/>
        <w:jc w:val="both"/>
      </w:pPr>
      <w:r>
        <w:t>4</w:t>
      </w:r>
      <w:r w:rsidR="0005361C">
        <w:t>.</w:t>
      </w:r>
      <w:r w:rsidR="00714B83" w:rsidRPr="00C8218D">
        <w:t>Опубликовать настоящее постановление в газете «Официальный вестник» и разместить на официальном сайте Нижнезаимского муниципального образования в информационно-телекоммуникационной сети «Интернет».</w:t>
      </w:r>
    </w:p>
    <w:p w:rsidR="00951DE9" w:rsidRPr="00C8218D" w:rsidRDefault="00951DE9" w:rsidP="0005361C">
      <w:pPr>
        <w:ind w:firstLine="360"/>
        <w:jc w:val="both"/>
      </w:pPr>
    </w:p>
    <w:p w:rsidR="00714B83" w:rsidRPr="00C8218D" w:rsidRDefault="00921CDF" w:rsidP="0005361C">
      <w:pPr>
        <w:ind w:left="360"/>
        <w:jc w:val="both"/>
      </w:pPr>
      <w:r>
        <w:t>5</w:t>
      </w:r>
      <w:r w:rsidR="0005361C">
        <w:t>.</w:t>
      </w:r>
      <w:proofErr w:type="gramStart"/>
      <w:r w:rsidR="00714B83" w:rsidRPr="00C8218D">
        <w:t>Контроль за</w:t>
      </w:r>
      <w:proofErr w:type="gramEnd"/>
      <w:r w:rsidR="00714B83" w:rsidRPr="00C8218D">
        <w:t xml:space="preserve"> исполнением настоящего постановления оставляю за собой</w:t>
      </w:r>
    </w:p>
    <w:p w:rsidR="0005361C" w:rsidRDefault="0005361C" w:rsidP="00714B83"/>
    <w:p w:rsidR="00714B83" w:rsidRPr="00C8218D" w:rsidRDefault="007B1C1A" w:rsidP="00714B83">
      <w:r>
        <w:t xml:space="preserve"> Глава</w:t>
      </w:r>
      <w:r w:rsidR="00714B83" w:rsidRPr="00C8218D">
        <w:t xml:space="preserve"> Нижнезаимского</w:t>
      </w:r>
    </w:p>
    <w:p w:rsidR="0005361C" w:rsidRDefault="00714B83" w:rsidP="00951DE9">
      <w:r w:rsidRPr="00C8218D">
        <w:t xml:space="preserve">муниципального образования                                                       </w:t>
      </w:r>
      <w:r w:rsidR="00951DE9">
        <w:t>Федченко Г.А.</w:t>
      </w:r>
    </w:p>
    <w:p w:rsidR="00714B83" w:rsidRDefault="00714B83" w:rsidP="00714B83">
      <w:pPr>
        <w:jc w:val="right"/>
      </w:pPr>
    </w:p>
    <w:p w:rsidR="00D17709" w:rsidRDefault="00D17709" w:rsidP="00714B83">
      <w:pPr>
        <w:jc w:val="right"/>
      </w:pPr>
    </w:p>
    <w:p w:rsidR="00D17709" w:rsidRDefault="00D17709" w:rsidP="00714B83">
      <w:pPr>
        <w:jc w:val="right"/>
      </w:pPr>
    </w:p>
    <w:p w:rsidR="00D17709" w:rsidRDefault="00D17709" w:rsidP="00714B83">
      <w:pPr>
        <w:jc w:val="right"/>
      </w:pPr>
    </w:p>
    <w:p w:rsidR="00D17709" w:rsidRDefault="00D17709" w:rsidP="00714B83">
      <w:pPr>
        <w:jc w:val="right"/>
      </w:pPr>
    </w:p>
    <w:p w:rsidR="00D17709" w:rsidRDefault="00D17709" w:rsidP="00714B83">
      <w:pPr>
        <w:jc w:val="right"/>
      </w:pPr>
    </w:p>
    <w:p w:rsidR="00D17709" w:rsidRDefault="00D17709" w:rsidP="0078187C">
      <w:bookmarkStart w:id="0" w:name="_GoBack"/>
      <w:bookmarkEnd w:id="0"/>
    </w:p>
    <w:p w:rsidR="00D17709" w:rsidRDefault="00D17709" w:rsidP="00714B83">
      <w:pPr>
        <w:jc w:val="right"/>
      </w:pPr>
    </w:p>
    <w:p w:rsidR="00D17709" w:rsidRDefault="00D17709" w:rsidP="00714B83">
      <w:pPr>
        <w:jc w:val="right"/>
      </w:pPr>
    </w:p>
    <w:p w:rsidR="00D17709" w:rsidRDefault="00D17709" w:rsidP="00714B83">
      <w:pPr>
        <w:jc w:val="right"/>
      </w:pPr>
    </w:p>
    <w:p w:rsidR="00D17709" w:rsidRDefault="00D17709" w:rsidP="00714B83">
      <w:pPr>
        <w:jc w:val="right"/>
      </w:pPr>
    </w:p>
    <w:p w:rsidR="00D17709" w:rsidRDefault="00D17709" w:rsidP="00714B83">
      <w:pPr>
        <w:jc w:val="right"/>
      </w:pPr>
    </w:p>
    <w:p w:rsidR="00D17709" w:rsidRDefault="00D17709" w:rsidP="00714B83">
      <w:pPr>
        <w:jc w:val="right"/>
      </w:pPr>
    </w:p>
    <w:p w:rsidR="00D17709" w:rsidRDefault="00D17709" w:rsidP="00714B83">
      <w:pPr>
        <w:jc w:val="right"/>
      </w:pPr>
    </w:p>
    <w:p w:rsidR="00D17709" w:rsidRDefault="00D17709" w:rsidP="00714B83">
      <w:pPr>
        <w:jc w:val="right"/>
      </w:pPr>
    </w:p>
    <w:p w:rsidR="00D17709" w:rsidRDefault="00D17709" w:rsidP="00714B83">
      <w:pPr>
        <w:jc w:val="right"/>
      </w:pPr>
    </w:p>
    <w:p w:rsidR="00D17709" w:rsidRDefault="00D17709" w:rsidP="00714B83">
      <w:pPr>
        <w:jc w:val="right"/>
      </w:pPr>
    </w:p>
    <w:p w:rsidR="00D17709" w:rsidRDefault="00D17709" w:rsidP="00714B83">
      <w:pPr>
        <w:jc w:val="right"/>
      </w:pPr>
    </w:p>
    <w:p w:rsidR="00D17709" w:rsidRDefault="00D17709" w:rsidP="00714B83">
      <w:pPr>
        <w:jc w:val="right"/>
      </w:pPr>
    </w:p>
    <w:p w:rsidR="00D17709" w:rsidRDefault="00D17709" w:rsidP="00714B83">
      <w:pPr>
        <w:jc w:val="right"/>
      </w:pPr>
    </w:p>
    <w:p w:rsidR="00D17709" w:rsidRDefault="00D17709" w:rsidP="00714B83">
      <w:pPr>
        <w:jc w:val="right"/>
      </w:pPr>
    </w:p>
    <w:p w:rsidR="00D17709" w:rsidRDefault="00D17709" w:rsidP="00714B83">
      <w:pPr>
        <w:jc w:val="right"/>
      </w:pPr>
    </w:p>
    <w:p w:rsidR="00D17709" w:rsidRDefault="00D17709" w:rsidP="00714B83">
      <w:pPr>
        <w:jc w:val="right"/>
      </w:pPr>
    </w:p>
    <w:p w:rsidR="00D17709" w:rsidRDefault="00D17709" w:rsidP="00714B83">
      <w:pPr>
        <w:jc w:val="right"/>
      </w:pPr>
    </w:p>
    <w:p w:rsidR="00D17709" w:rsidRDefault="00D17709" w:rsidP="00714B83">
      <w:pPr>
        <w:jc w:val="right"/>
      </w:pPr>
    </w:p>
    <w:p w:rsidR="00D17709" w:rsidRDefault="00D17709" w:rsidP="00714B83">
      <w:pPr>
        <w:jc w:val="right"/>
      </w:pPr>
    </w:p>
    <w:p w:rsidR="00D17709" w:rsidRDefault="00D17709" w:rsidP="00714B83">
      <w:pPr>
        <w:jc w:val="right"/>
      </w:pPr>
    </w:p>
    <w:p w:rsidR="00D17709" w:rsidRDefault="00D17709" w:rsidP="00714B83">
      <w:pPr>
        <w:jc w:val="right"/>
      </w:pPr>
    </w:p>
    <w:p w:rsidR="00D17709" w:rsidRDefault="00D17709" w:rsidP="00714B83">
      <w:pPr>
        <w:jc w:val="right"/>
      </w:pPr>
    </w:p>
    <w:p w:rsidR="00D17709" w:rsidRDefault="00D17709" w:rsidP="00714B83">
      <w:pPr>
        <w:jc w:val="right"/>
      </w:pPr>
    </w:p>
    <w:p w:rsidR="00D17709" w:rsidRDefault="00D17709" w:rsidP="00714B83">
      <w:pPr>
        <w:jc w:val="right"/>
      </w:pPr>
    </w:p>
    <w:p w:rsidR="00D17709" w:rsidRDefault="00D17709" w:rsidP="00714B83">
      <w:pPr>
        <w:jc w:val="right"/>
      </w:pPr>
    </w:p>
    <w:p w:rsidR="00D17709" w:rsidRDefault="00D17709" w:rsidP="00714B83">
      <w:pPr>
        <w:jc w:val="right"/>
      </w:pPr>
    </w:p>
    <w:p w:rsidR="00D17709" w:rsidRDefault="00D17709" w:rsidP="00714B83">
      <w:pPr>
        <w:jc w:val="right"/>
      </w:pPr>
    </w:p>
    <w:p w:rsidR="00D17709" w:rsidRDefault="00D17709" w:rsidP="00714B83">
      <w:pPr>
        <w:jc w:val="right"/>
      </w:pPr>
    </w:p>
    <w:p w:rsidR="00D17709" w:rsidRDefault="00D17709" w:rsidP="00714B83">
      <w:pPr>
        <w:jc w:val="right"/>
      </w:pPr>
    </w:p>
    <w:p w:rsidR="00D17709" w:rsidRDefault="00D17709" w:rsidP="00714B83">
      <w:pPr>
        <w:jc w:val="right"/>
      </w:pPr>
    </w:p>
    <w:p w:rsidR="00D17709" w:rsidRDefault="00D17709" w:rsidP="00714B83">
      <w:pPr>
        <w:jc w:val="right"/>
      </w:pPr>
    </w:p>
    <w:p w:rsidR="00D17709" w:rsidRDefault="00D17709" w:rsidP="00714B83">
      <w:pPr>
        <w:jc w:val="right"/>
      </w:pPr>
    </w:p>
    <w:p w:rsidR="00D17709" w:rsidRDefault="00D17709" w:rsidP="00714B83">
      <w:pPr>
        <w:jc w:val="right"/>
      </w:pPr>
    </w:p>
    <w:p w:rsidR="00714B83" w:rsidRPr="00600A65" w:rsidRDefault="00714B83" w:rsidP="00714B83">
      <w:pPr>
        <w:jc w:val="right"/>
      </w:pPr>
      <w:r w:rsidRPr="00600A65">
        <w:t>Утверждено</w:t>
      </w:r>
    </w:p>
    <w:p w:rsidR="00714B83" w:rsidRPr="00600A65" w:rsidRDefault="00714B83" w:rsidP="00714B83">
      <w:pPr>
        <w:jc w:val="right"/>
      </w:pPr>
      <w:r w:rsidRPr="00600A65">
        <w:t>постановлением администрации</w:t>
      </w:r>
    </w:p>
    <w:p w:rsidR="00714B83" w:rsidRPr="00600A65" w:rsidRDefault="00714B83" w:rsidP="00714B83">
      <w:pPr>
        <w:jc w:val="right"/>
      </w:pPr>
      <w:r w:rsidRPr="00600A65">
        <w:t>Нижнезаимского муниципального образования</w:t>
      </w:r>
    </w:p>
    <w:p w:rsidR="00714B83" w:rsidRPr="00600A65" w:rsidRDefault="007F29D6" w:rsidP="00714B83">
      <w:pPr>
        <w:jc w:val="right"/>
      </w:pPr>
      <w:r>
        <w:t xml:space="preserve">от  </w:t>
      </w:r>
      <w:r w:rsidR="00F1681C">
        <w:t>01</w:t>
      </w:r>
      <w:r w:rsidR="007B1C1A">
        <w:t>.</w:t>
      </w:r>
      <w:r w:rsidR="00F1681C">
        <w:t>1</w:t>
      </w:r>
      <w:r w:rsidR="007B1C1A">
        <w:t>0</w:t>
      </w:r>
      <w:r w:rsidR="00714B83" w:rsidRPr="00600A65">
        <w:t>.</w:t>
      </w:r>
      <w:r>
        <w:t xml:space="preserve">2024г. № </w:t>
      </w:r>
      <w:r w:rsidR="00F1681C">
        <w:t>69</w:t>
      </w:r>
    </w:p>
    <w:p w:rsidR="00714B83" w:rsidRPr="00600A65" w:rsidRDefault="00714B83" w:rsidP="00714B83">
      <w:pPr>
        <w:spacing w:before="100" w:beforeAutospacing="1"/>
      </w:pPr>
      <w:r w:rsidRPr="00600A65">
        <w:rPr>
          <w:b/>
          <w:bCs/>
        </w:rPr>
        <w:t> </w:t>
      </w:r>
    </w:p>
    <w:p w:rsidR="00714B83" w:rsidRPr="00600A65" w:rsidRDefault="00714B83" w:rsidP="00714B83">
      <w:pPr>
        <w:spacing w:before="100" w:beforeAutospacing="1"/>
      </w:pPr>
      <w:r w:rsidRPr="00600A65">
        <w:rPr>
          <w:b/>
          <w:bCs/>
        </w:rPr>
        <w:t> </w:t>
      </w:r>
    </w:p>
    <w:p w:rsidR="00714B83" w:rsidRPr="00600A65" w:rsidRDefault="00714B83" w:rsidP="00714B83">
      <w:pPr>
        <w:spacing w:before="100" w:beforeAutospacing="1"/>
      </w:pPr>
      <w:r w:rsidRPr="00600A65">
        <w:rPr>
          <w:b/>
          <w:bCs/>
        </w:rPr>
        <w:t> </w:t>
      </w:r>
    </w:p>
    <w:p w:rsidR="00714B83" w:rsidRPr="00600A65" w:rsidRDefault="00714B83" w:rsidP="00714B83">
      <w:pPr>
        <w:spacing w:before="100" w:beforeAutospacing="1"/>
        <w:jc w:val="center"/>
      </w:pPr>
      <w:r w:rsidRPr="00600A65">
        <w:rPr>
          <w:b/>
          <w:bCs/>
        </w:rPr>
        <w:t>МУНИЦИПАЛЬНАЯ ПРОГРАММА</w:t>
      </w:r>
    </w:p>
    <w:p w:rsidR="00714B83" w:rsidRPr="00600A65" w:rsidRDefault="00714B83" w:rsidP="00714B83">
      <w:pPr>
        <w:spacing w:before="100" w:beforeAutospacing="1"/>
        <w:jc w:val="center"/>
      </w:pPr>
      <w:r w:rsidRPr="00600A65">
        <w:rPr>
          <w:b/>
          <w:bCs/>
        </w:rPr>
        <w:t xml:space="preserve"> «КОМПЛЕКСНОЕ РАЗВИТИЕ ТРАНСПОРТНОЙ ИНФРАСТРУКТУРЫ НА ТЕРРИТОРИИ </w:t>
      </w:r>
      <w:r w:rsidR="00096741">
        <w:rPr>
          <w:b/>
          <w:bCs/>
        </w:rPr>
        <w:t xml:space="preserve">НИЖНЕЗАИМСКОГО </w:t>
      </w:r>
      <w:r w:rsidRPr="00600A65">
        <w:rPr>
          <w:b/>
          <w:bCs/>
        </w:rPr>
        <w:t>МУНИЦИПАЛЬНОГО ОБРАЗОВАНИЯ НА 2021 –2025 ГОДЫ И С ПЕРСПЕКТИВОЙ ДО 2032 ГОДА»</w:t>
      </w:r>
    </w:p>
    <w:p w:rsidR="00714B83" w:rsidRPr="00600A65" w:rsidRDefault="00714B83" w:rsidP="00714B83">
      <w:pPr>
        <w:spacing w:before="100" w:beforeAutospacing="1"/>
        <w:jc w:val="center"/>
      </w:pPr>
      <w:r w:rsidRPr="00600A65">
        <w:lastRenderedPageBreak/>
        <w:t>с. Нижняя Заимка</w:t>
      </w:r>
    </w:p>
    <w:p w:rsidR="00714B83" w:rsidRDefault="00714B83" w:rsidP="00714B83">
      <w:pPr>
        <w:spacing w:before="100" w:beforeAutospacing="1"/>
        <w:jc w:val="center"/>
        <w:rPr>
          <w:b/>
          <w:bCs/>
        </w:rPr>
      </w:pPr>
    </w:p>
    <w:p w:rsidR="00714B83" w:rsidRDefault="00714B83" w:rsidP="00714B83">
      <w:pPr>
        <w:spacing w:before="100" w:beforeAutospacing="1"/>
        <w:jc w:val="center"/>
        <w:rPr>
          <w:b/>
          <w:bCs/>
        </w:rPr>
      </w:pPr>
    </w:p>
    <w:p w:rsidR="00714B83" w:rsidRDefault="00714B83" w:rsidP="00714B83">
      <w:pPr>
        <w:spacing w:before="100" w:beforeAutospacing="1"/>
        <w:jc w:val="center"/>
        <w:rPr>
          <w:b/>
          <w:bCs/>
        </w:rPr>
      </w:pPr>
    </w:p>
    <w:p w:rsidR="00714B83" w:rsidRDefault="00714B83" w:rsidP="00714B83">
      <w:pPr>
        <w:spacing w:before="100" w:beforeAutospacing="1"/>
        <w:jc w:val="center"/>
        <w:rPr>
          <w:b/>
          <w:bCs/>
        </w:rPr>
      </w:pPr>
    </w:p>
    <w:p w:rsidR="00714B83" w:rsidRDefault="00714B83" w:rsidP="00714B83">
      <w:pPr>
        <w:spacing w:before="100" w:beforeAutospacing="1"/>
        <w:jc w:val="center"/>
        <w:rPr>
          <w:b/>
          <w:bCs/>
        </w:rPr>
      </w:pPr>
    </w:p>
    <w:p w:rsidR="00714B83" w:rsidRDefault="00714B83" w:rsidP="00714B83">
      <w:pPr>
        <w:spacing w:before="100" w:beforeAutospacing="1"/>
        <w:jc w:val="center"/>
        <w:rPr>
          <w:b/>
          <w:bCs/>
        </w:rPr>
      </w:pPr>
    </w:p>
    <w:p w:rsidR="00714B83" w:rsidRDefault="00714B83" w:rsidP="00714B83">
      <w:pPr>
        <w:spacing w:before="100" w:beforeAutospacing="1"/>
        <w:jc w:val="center"/>
        <w:rPr>
          <w:b/>
          <w:bCs/>
        </w:rPr>
      </w:pPr>
    </w:p>
    <w:p w:rsidR="00714B83" w:rsidRDefault="00714B83" w:rsidP="00714B83">
      <w:pPr>
        <w:spacing w:before="100" w:beforeAutospacing="1"/>
        <w:jc w:val="center"/>
        <w:rPr>
          <w:b/>
          <w:bCs/>
        </w:rPr>
      </w:pPr>
    </w:p>
    <w:p w:rsidR="00714B83" w:rsidRDefault="00714B83" w:rsidP="00714B83">
      <w:pPr>
        <w:spacing w:before="100" w:beforeAutospacing="1"/>
        <w:jc w:val="center"/>
        <w:rPr>
          <w:b/>
          <w:bCs/>
        </w:rPr>
      </w:pPr>
    </w:p>
    <w:p w:rsidR="00714B83" w:rsidRDefault="00714B83" w:rsidP="00714B83">
      <w:pPr>
        <w:spacing w:before="100" w:beforeAutospacing="1"/>
        <w:jc w:val="center"/>
        <w:rPr>
          <w:b/>
          <w:bCs/>
        </w:rPr>
      </w:pPr>
    </w:p>
    <w:p w:rsidR="00714B83" w:rsidRDefault="00714B83" w:rsidP="00714B83">
      <w:pPr>
        <w:spacing w:before="100" w:beforeAutospacing="1"/>
        <w:jc w:val="center"/>
        <w:rPr>
          <w:b/>
          <w:bCs/>
        </w:rPr>
      </w:pPr>
    </w:p>
    <w:p w:rsidR="00714B83" w:rsidRDefault="00714B83" w:rsidP="00714B83">
      <w:pPr>
        <w:spacing w:before="100" w:beforeAutospacing="1"/>
        <w:jc w:val="center"/>
        <w:rPr>
          <w:b/>
          <w:bCs/>
        </w:rPr>
      </w:pPr>
    </w:p>
    <w:p w:rsidR="00714B83" w:rsidRDefault="00714B83" w:rsidP="00714B83">
      <w:pPr>
        <w:spacing w:before="100" w:beforeAutospacing="1"/>
        <w:jc w:val="center"/>
        <w:rPr>
          <w:b/>
          <w:bCs/>
        </w:rPr>
      </w:pPr>
    </w:p>
    <w:p w:rsidR="00951DE9" w:rsidRDefault="00951DE9" w:rsidP="00714B83">
      <w:pPr>
        <w:spacing w:before="100" w:beforeAutospacing="1"/>
        <w:jc w:val="center"/>
        <w:rPr>
          <w:b/>
          <w:bCs/>
        </w:rPr>
      </w:pPr>
    </w:p>
    <w:p w:rsidR="00951DE9" w:rsidRDefault="00951DE9" w:rsidP="00714B83">
      <w:pPr>
        <w:spacing w:before="100" w:beforeAutospacing="1"/>
        <w:jc w:val="center"/>
        <w:rPr>
          <w:b/>
          <w:bCs/>
        </w:rPr>
      </w:pPr>
    </w:p>
    <w:p w:rsidR="00714B83" w:rsidRPr="00600A65" w:rsidRDefault="00714B83" w:rsidP="00714B83">
      <w:pPr>
        <w:spacing w:before="100" w:beforeAutospacing="1"/>
        <w:jc w:val="center"/>
      </w:pPr>
      <w:r w:rsidRPr="00600A65">
        <w:rPr>
          <w:b/>
          <w:bCs/>
        </w:rPr>
        <w:t> </w:t>
      </w:r>
    </w:p>
    <w:p w:rsidR="00714B83" w:rsidRPr="00600A65" w:rsidRDefault="00951DE9" w:rsidP="00714B83">
      <w:pPr>
        <w:spacing w:before="100" w:beforeAutospacing="1"/>
        <w:jc w:val="center"/>
      </w:pPr>
      <w:r>
        <w:rPr>
          <w:b/>
          <w:bCs/>
        </w:rPr>
        <w:t>2024</w:t>
      </w:r>
      <w:r w:rsidR="00714B83" w:rsidRPr="00600A65">
        <w:rPr>
          <w:b/>
          <w:bCs/>
        </w:rPr>
        <w:t xml:space="preserve"> год</w:t>
      </w:r>
    </w:p>
    <w:p w:rsidR="00714B83" w:rsidRDefault="00714B83" w:rsidP="00714B83">
      <w:pPr>
        <w:spacing w:before="100" w:beforeAutospacing="1"/>
        <w:rPr>
          <w:b/>
          <w:bCs/>
        </w:rPr>
      </w:pPr>
    </w:p>
    <w:p w:rsidR="00714B83" w:rsidRPr="00600A65" w:rsidRDefault="00714B83" w:rsidP="00714B83">
      <w:pPr>
        <w:spacing w:before="100" w:beforeAutospacing="1"/>
        <w:jc w:val="center"/>
      </w:pPr>
      <w:r w:rsidRPr="00600A65">
        <w:rPr>
          <w:b/>
          <w:bCs/>
        </w:rPr>
        <w:t>СОДЕРЖАНИЕ</w:t>
      </w:r>
    </w:p>
    <w:p w:rsidR="00714B83" w:rsidRPr="00600A65" w:rsidRDefault="00714B83" w:rsidP="00714B83">
      <w:pPr>
        <w:spacing w:before="100" w:beforeAutospacing="1"/>
      </w:pPr>
      <w:r w:rsidRPr="00600A65">
        <w:rPr>
          <w:b/>
          <w:bCs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3"/>
        <w:gridCol w:w="7747"/>
        <w:gridCol w:w="843"/>
      </w:tblGrid>
      <w:tr w:rsidR="00714B83" w:rsidRPr="00600A65" w:rsidTr="00547EBF">
        <w:trPr>
          <w:tblCellSpacing w:w="15" w:type="dxa"/>
        </w:trPr>
        <w:tc>
          <w:tcPr>
            <w:tcW w:w="675" w:type="dxa"/>
            <w:vAlign w:val="center"/>
            <w:hideMark/>
          </w:tcPr>
          <w:p w:rsidR="00714B83" w:rsidRPr="00600A65" w:rsidRDefault="00714B83" w:rsidP="00547EBF">
            <w:r w:rsidRPr="00600A65">
              <w:t>1.</w:t>
            </w:r>
          </w:p>
        </w:tc>
        <w:tc>
          <w:tcPr>
            <w:tcW w:w="7830" w:type="dxa"/>
            <w:vAlign w:val="center"/>
            <w:hideMark/>
          </w:tcPr>
          <w:p w:rsidR="00714B83" w:rsidRPr="00600A65" w:rsidRDefault="00714B83" w:rsidP="00547EBF">
            <w:r w:rsidRPr="00600A65">
              <w:t>Введение</w:t>
            </w:r>
          </w:p>
        </w:tc>
        <w:tc>
          <w:tcPr>
            <w:tcW w:w="810" w:type="dxa"/>
            <w:vAlign w:val="center"/>
            <w:hideMark/>
          </w:tcPr>
          <w:p w:rsidR="00714B83" w:rsidRPr="00600A65" w:rsidRDefault="00714B83" w:rsidP="00547EBF">
            <w:r w:rsidRPr="00600A65">
              <w:t>5</w:t>
            </w:r>
          </w:p>
        </w:tc>
      </w:tr>
      <w:tr w:rsidR="00714B83" w:rsidRPr="00600A65" w:rsidTr="00547EBF">
        <w:trPr>
          <w:tblCellSpacing w:w="15" w:type="dxa"/>
        </w:trPr>
        <w:tc>
          <w:tcPr>
            <w:tcW w:w="675" w:type="dxa"/>
            <w:vAlign w:val="center"/>
            <w:hideMark/>
          </w:tcPr>
          <w:p w:rsidR="00714B83" w:rsidRPr="00600A65" w:rsidRDefault="00714B83" w:rsidP="00547EBF">
            <w:r w:rsidRPr="00600A65">
              <w:t>2.</w:t>
            </w:r>
          </w:p>
        </w:tc>
        <w:tc>
          <w:tcPr>
            <w:tcW w:w="7830" w:type="dxa"/>
            <w:vAlign w:val="center"/>
            <w:hideMark/>
          </w:tcPr>
          <w:p w:rsidR="00714B83" w:rsidRPr="00600A65" w:rsidRDefault="00714B83" w:rsidP="00547EBF">
            <w:r w:rsidRPr="00600A65">
              <w:t>ПАСПОРТ ПРОГРАММЫ</w:t>
            </w:r>
          </w:p>
        </w:tc>
        <w:tc>
          <w:tcPr>
            <w:tcW w:w="810" w:type="dxa"/>
            <w:vAlign w:val="center"/>
            <w:hideMark/>
          </w:tcPr>
          <w:p w:rsidR="00714B83" w:rsidRPr="00600A65" w:rsidRDefault="00714B83" w:rsidP="00547EBF">
            <w:r w:rsidRPr="00600A65">
              <w:t>6</w:t>
            </w:r>
          </w:p>
        </w:tc>
      </w:tr>
      <w:tr w:rsidR="00714B83" w:rsidRPr="00600A65" w:rsidTr="00547EBF">
        <w:trPr>
          <w:tblCellSpacing w:w="15" w:type="dxa"/>
        </w:trPr>
        <w:tc>
          <w:tcPr>
            <w:tcW w:w="675" w:type="dxa"/>
            <w:vAlign w:val="center"/>
            <w:hideMark/>
          </w:tcPr>
          <w:p w:rsidR="00714B83" w:rsidRPr="00600A65" w:rsidRDefault="00714B83" w:rsidP="00547EBF">
            <w:r w:rsidRPr="00600A65">
              <w:t>3.</w:t>
            </w:r>
          </w:p>
        </w:tc>
        <w:tc>
          <w:tcPr>
            <w:tcW w:w="7830" w:type="dxa"/>
            <w:vAlign w:val="center"/>
            <w:hideMark/>
          </w:tcPr>
          <w:p w:rsidR="00714B83" w:rsidRPr="00600A65" w:rsidRDefault="00714B83" w:rsidP="00547EBF">
            <w:r w:rsidRPr="00600A65">
              <w:t>Краткая характеристика Нижнезаимского муниципального образования</w:t>
            </w:r>
          </w:p>
        </w:tc>
        <w:tc>
          <w:tcPr>
            <w:tcW w:w="810" w:type="dxa"/>
            <w:vAlign w:val="center"/>
            <w:hideMark/>
          </w:tcPr>
          <w:p w:rsidR="00714B83" w:rsidRPr="00600A65" w:rsidRDefault="00714B83" w:rsidP="00547EBF">
            <w:r w:rsidRPr="00600A65">
              <w:t>8</w:t>
            </w:r>
          </w:p>
        </w:tc>
      </w:tr>
      <w:tr w:rsidR="00714B83" w:rsidRPr="00600A65" w:rsidTr="00547EBF">
        <w:trPr>
          <w:tblCellSpacing w:w="15" w:type="dxa"/>
        </w:trPr>
        <w:tc>
          <w:tcPr>
            <w:tcW w:w="675" w:type="dxa"/>
            <w:vAlign w:val="center"/>
            <w:hideMark/>
          </w:tcPr>
          <w:p w:rsidR="00714B83" w:rsidRPr="00600A65" w:rsidRDefault="00714B83" w:rsidP="00547EBF">
            <w:r w:rsidRPr="00600A65">
              <w:t>4.</w:t>
            </w:r>
          </w:p>
        </w:tc>
        <w:tc>
          <w:tcPr>
            <w:tcW w:w="7830" w:type="dxa"/>
            <w:vAlign w:val="center"/>
            <w:hideMark/>
          </w:tcPr>
          <w:p w:rsidR="00714B83" w:rsidRPr="00600A65" w:rsidRDefault="00714B83" w:rsidP="00547EBF">
            <w:r w:rsidRPr="00600A65">
              <w:t>Характеристика существующего состояния транспортной инфраструктуры Нижнезаимского муниципального образования</w:t>
            </w:r>
          </w:p>
        </w:tc>
        <w:tc>
          <w:tcPr>
            <w:tcW w:w="810" w:type="dxa"/>
            <w:vAlign w:val="center"/>
            <w:hideMark/>
          </w:tcPr>
          <w:p w:rsidR="00714B83" w:rsidRPr="00600A65" w:rsidRDefault="00714B83" w:rsidP="00547EBF">
            <w:r w:rsidRPr="00600A65">
              <w:t>9</w:t>
            </w:r>
          </w:p>
        </w:tc>
      </w:tr>
      <w:tr w:rsidR="00714B83" w:rsidRPr="00600A65" w:rsidTr="00547EBF">
        <w:trPr>
          <w:tblCellSpacing w:w="15" w:type="dxa"/>
        </w:trPr>
        <w:tc>
          <w:tcPr>
            <w:tcW w:w="675" w:type="dxa"/>
            <w:vAlign w:val="center"/>
            <w:hideMark/>
          </w:tcPr>
          <w:p w:rsidR="00714B83" w:rsidRPr="00600A65" w:rsidRDefault="00714B83" w:rsidP="00547EBF">
            <w:r w:rsidRPr="00600A65">
              <w:t>5.</w:t>
            </w:r>
          </w:p>
        </w:tc>
        <w:tc>
          <w:tcPr>
            <w:tcW w:w="7830" w:type="dxa"/>
            <w:vAlign w:val="center"/>
            <w:hideMark/>
          </w:tcPr>
          <w:p w:rsidR="00714B83" w:rsidRPr="00600A65" w:rsidRDefault="00714B83" w:rsidP="00547EBF">
            <w:r w:rsidRPr="00600A65">
              <w:t>Цели и задачи программы</w:t>
            </w:r>
          </w:p>
        </w:tc>
        <w:tc>
          <w:tcPr>
            <w:tcW w:w="810" w:type="dxa"/>
            <w:vAlign w:val="center"/>
            <w:hideMark/>
          </w:tcPr>
          <w:p w:rsidR="00714B83" w:rsidRPr="00600A65" w:rsidRDefault="00714B83" w:rsidP="00547EBF">
            <w:r w:rsidRPr="00600A65">
              <w:t>15</w:t>
            </w:r>
          </w:p>
        </w:tc>
      </w:tr>
      <w:tr w:rsidR="00714B83" w:rsidRPr="00600A65" w:rsidTr="00547EBF">
        <w:trPr>
          <w:tblCellSpacing w:w="15" w:type="dxa"/>
        </w:trPr>
        <w:tc>
          <w:tcPr>
            <w:tcW w:w="675" w:type="dxa"/>
            <w:vAlign w:val="center"/>
            <w:hideMark/>
          </w:tcPr>
          <w:p w:rsidR="00714B83" w:rsidRPr="00600A65" w:rsidRDefault="00714B83" w:rsidP="00547EBF">
            <w:r w:rsidRPr="00600A65">
              <w:t>6.</w:t>
            </w:r>
          </w:p>
        </w:tc>
        <w:tc>
          <w:tcPr>
            <w:tcW w:w="7830" w:type="dxa"/>
            <w:vAlign w:val="center"/>
            <w:hideMark/>
          </w:tcPr>
          <w:p w:rsidR="00714B83" w:rsidRPr="00600A65" w:rsidRDefault="00714B83" w:rsidP="00547EBF">
            <w:r w:rsidRPr="00600A65">
              <w:t>Оценка объемов и источников финансирования мероприятий развития транспортной инфраструктуры Нижнезаимского муниципального образования</w:t>
            </w:r>
          </w:p>
        </w:tc>
        <w:tc>
          <w:tcPr>
            <w:tcW w:w="810" w:type="dxa"/>
            <w:vAlign w:val="center"/>
            <w:hideMark/>
          </w:tcPr>
          <w:p w:rsidR="00714B83" w:rsidRPr="00600A65" w:rsidRDefault="00714B83" w:rsidP="00547EBF">
            <w:r w:rsidRPr="00600A65">
              <w:t>15</w:t>
            </w:r>
          </w:p>
        </w:tc>
      </w:tr>
      <w:tr w:rsidR="00714B83" w:rsidRPr="00600A65" w:rsidTr="00547EBF">
        <w:trPr>
          <w:tblCellSpacing w:w="15" w:type="dxa"/>
        </w:trPr>
        <w:tc>
          <w:tcPr>
            <w:tcW w:w="675" w:type="dxa"/>
            <w:vAlign w:val="center"/>
            <w:hideMark/>
          </w:tcPr>
          <w:p w:rsidR="00714B83" w:rsidRPr="00600A65" w:rsidRDefault="00714B83" w:rsidP="00547EBF">
            <w:r w:rsidRPr="00600A65">
              <w:t>7.</w:t>
            </w:r>
          </w:p>
        </w:tc>
        <w:tc>
          <w:tcPr>
            <w:tcW w:w="7830" w:type="dxa"/>
            <w:vAlign w:val="center"/>
            <w:hideMark/>
          </w:tcPr>
          <w:p w:rsidR="00714B83" w:rsidRPr="00600A65" w:rsidRDefault="00714B83" w:rsidP="00547EBF">
            <w:r w:rsidRPr="00600A65">
              <w:t>Сроки и этапы реализации программы</w:t>
            </w:r>
          </w:p>
        </w:tc>
        <w:tc>
          <w:tcPr>
            <w:tcW w:w="810" w:type="dxa"/>
            <w:vAlign w:val="center"/>
            <w:hideMark/>
          </w:tcPr>
          <w:p w:rsidR="00714B83" w:rsidRPr="00600A65" w:rsidRDefault="00714B83" w:rsidP="00547EBF">
            <w:r w:rsidRPr="00600A65">
              <w:t>16</w:t>
            </w:r>
          </w:p>
        </w:tc>
      </w:tr>
      <w:tr w:rsidR="00714B83" w:rsidRPr="00600A65" w:rsidTr="00547EBF">
        <w:trPr>
          <w:tblCellSpacing w:w="15" w:type="dxa"/>
        </w:trPr>
        <w:tc>
          <w:tcPr>
            <w:tcW w:w="675" w:type="dxa"/>
            <w:vAlign w:val="center"/>
            <w:hideMark/>
          </w:tcPr>
          <w:p w:rsidR="00714B83" w:rsidRPr="00600A65" w:rsidRDefault="00714B83" w:rsidP="00547EBF">
            <w:r w:rsidRPr="00600A65">
              <w:t>8.</w:t>
            </w:r>
          </w:p>
        </w:tc>
        <w:tc>
          <w:tcPr>
            <w:tcW w:w="7830" w:type="dxa"/>
            <w:vAlign w:val="center"/>
            <w:hideMark/>
          </w:tcPr>
          <w:p w:rsidR="00714B83" w:rsidRPr="00600A65" w:rsidRDefault="00714B83" w:rsidP="00547EBF">
            <w:r w:rsidRPr="00600A65">
              <w:t>Ресурсное обеспечение программы</w:t>
            </w:r>
          </w:p>
        </w:tc>
        <w:tc>
          <w:tcPr>
            <w:tcW w:w="810" w:type="dxa"/>
            <w:vAlign w:val="center"/>
            <w:hideMark/>
          </w:tcPr>
          <w:p w:rsidR="00714B83" w:rsidRPr="00600A65" w:rsidRDefault="00714B83" w:rsidP="00547EBF">
            <w:r w:rsidRPr="00600A65">
              <w:t>16</w:t>
            </w:r>
          </w:p>
        </w:tc>
      </w:tr>
      <w:tr w:rsidR="00714B83" w:rsidRPr="00600A65" w:rsidTr="00547EBF">
        <w:trPr>
          <w:tblCellSpacing w:w="15" w:type="dxa"/>
        </w:trPr>
        <w:tc>
          <w:tcPr>
            <w:tcW w:w="675" w:type="dxa"/>
            <w:vAlign w:val="center"/>
            <w:hideMark/>
          </w:tcPr>
          <w:p w:rsidR="00714B83" w:rsidRPr="00600A65" w:rsidRDefault="00714B83" w:rsidP="00547EBF">
            <w:r w:rsidRPr="00600A65">
              <w:t>9.</w:t>
            </w:r>
          </w:p>
        </w:tc>
        <w:tc>
          <w:tcPr>
            <w:tcW w:w="7830" w:type="dxa"/>
            <w:vAlign w:val="center"/>
            <w:hideMark/>
          </w:tcPr>
          <w:p w:rsidR="00714B83" w:rsidRPr="00600A65" w:rsidRDefault="00714B83" w:rsidP="00547EBF">
            <w:r w:rsidRPr="00600A65">
              <w:t>Система программных мероприятий</w:t>
            </w:r>
          </w:p>
        </w:tc>
        <w:tc>
          <w:tcPr>
            <w:tcW w:w="810" w:type="dxa"/>
            <w:vAlign w:val="center"/>
            <w:hideMark/>
          </w:tcPr>
          <w:p w:rsidR="00714B83" w:rsidRPr="00600A65" w:rsidRDefault="00714B83" w:rsidP="00547EBF">
            <w:r w:rsidRPr="00600A65">
              <w:t>17</w:t>
            </w:r>
          </w:p>
        </w:tc>
      </w:tr>
      <w:tr w:rsidR="00714B83" w:rsidRPr="00600A65" w:rsidTr="00547EBF">
        <w:trPr>
          <w:tblCellSpacing w:w="15" w:type="dxa"/>
        </w:trPr>
        <w:tc>
          <w:tcPr>
            <w:tcW w:w="675" w:type="dxa"/>
            <w:vAlign w:val="center"/>
            <w:hideMark/>
          </w:tcPr>
          <w:p w:rsidR="00714B83" w:rsidRPr="00600A65" w:rsidRDefault="00714B83" w:rsidP="00547EBF">
            <w:r w:rsidRPr="00600A65">
              <w:t>10.</w:t>
            </w:r>
          </w:p>
        </w:tc>
        <w:tc>
          <w:tcPr>
            <w:tcW w:w="7830" w:type="dxa"/>
            <w:vAlign w:val="center"/>
            <w:hideMark/>
          </w:tcPr>
          <w:p w:rsidR="00714B83" w:rsidRPr="00600A65" w:rsidRDefault="00714B83" w:rsidP="00547EBF">
            <w:r w:rsidRPr="00600A65">
              <w:t>Механизм реализации  Программы и контроль, за ходом ее выполнения</w:t>
            </w:r>
          </w:p>
        </w:tc>
        <w:tc>
          <w:tcPr>
            <w:tcW w:w="810" w:type="dxa"/>
            <w:vAlign w:val="center"/>
            <w:hideMark/>
          </w:tcPr>
          <w:p w:rsidR="00714B83" w:rsidRPr="00600A65" w:rsidRDefault="00714B83" w:rsidP="00547EBF">
            <w:r w:rsidRPr="00600A65">
              <w:t>18</w:t>
            </w:r>
          </w:p>
        </w:tc>
      </w:tr>
      <w:tr w:rsidR="00714B83" w:rsidRPr="00600A65" w:rsidTr="00547EBF">
        <w:trPr>
          <w:tblCellSpacing w:w="15" w:type="dxa"/>
        </w:trPr>
        <w:tc>
          <w:tcPr>
            <w:tcW w:w="675" w:type="dxa"/>
            <w:vAlign w:val="center"/>
            <w:hideMark/>
          </w:tcPr>
          <w:p w:rsidR="00714B83" w:rsidRPr="00600A65" w:rsidRDefault="00714B83" w:rsidP="00547EBF">
            <w:r w:rsidRPr="00600A65">
              <w:lastRenderedPageBreak/>
              <w:t>11.</w:t>
            </w:r>
          </w:p>
        </w:tc>
        <w:tc>
          <w:tcPr>
            <w:tcW w:w="7830" w:type="dxa"/>
            <w:vAlign w:val="center"/>
            <w:hideMark/>
          </w:tcPr>
          <w:p w:rsidR="00714B83" w:rsidRPr="00600A65" w:rsidRDefault="00714B83" w:rsidP="00547EBF">
            <w:r w:rsidRPr="00600A65">
              <w:t>Оценка эффективности реализации Программы</w:t>
            </w:r>
          </w:p>
        </w:tc>
        <w:tc>
          <w:tcPr>
            <w:tcW w:w="810" w:type="dxa"/>
            <w:vAlign w:val="center"/>
            <w:hideMark/>
          </w:tcPr>
          <w:p w:rsidR="00714B83" w:rsidRPr="00600A65" w:rsidRDefault="00714B83" w:rsidP="00547EBF">
            <w:r w:rsidRPr="00600A65">
              <w:t>19</w:t>
            </w:r>
          </w:p>
        </w:tc>
      </w:tr>
      <w:tr w:rsidR="00714B83" w:rsidRPr="00600A65" w:rsidTr="00547EBF">
        <w:trPr>
          <w:tblCellSpacing w:w="15" w:type="dxa"/>
        </w:trPr>
        <w:tc>
          <w:tcPr>
            <w:tcW w:w="675" w:type="dxa"/>
            <w:vAlign w:val="center"/>
            <w:hideMark/>
          </w:tcPr>
          <w:p w:rsidR="00714B83" w:rsidRPr="00600A65" w:rsidRDefault="00714B83" w:rsidP="00547EBF">
            <w:r w:rsidRPr="00600A65">
              <w:t>12.</w:t>
            </w:r>
          </w:p>
        </w:tc>
        <w:tc>
          <w:tcPr>
            <w:tcW w:w="7830" w:type="dxa"/>
            <w:vAlign w:val="center"/>
            <w:hideMark/>
          </w:tcPr>
          <w:p w:rsidR="00714B83" w:rsidRPr="00600A65" w:rsidRDefault="00714B83" w:rsidP="00547EBF">
            <w:r w:rsidRPr="00600A65">
              <w:t>Приложение №1</w:t>
            </w:r>
          </w:p>
        </w:tc>
        <w:tc>
          <w:tcPr>
            <w:tcW w:w="810" w:type="dxa"/>
            <w:vAlign w:val="center"/>
            <w:hideMark/>
          </w:tcPr>
          <w:p w:rsidR="00714B83" w:rsidRPr="00600A65" w:rsidRDefault="00714B83" w:rsidP="00547EBF">
            <w:r w:rsidRPr="00600A65">
              <w:t>20</w:t>
            </w:r>
          </w:p>
        </w:tc>
      </w:tr>
      <w:tr w:rsidR="00714B83" w:rsidRPr="00600A65" w:rsidTr="00547EBF">
        <w:trPr>
          <w:tblCellSpacing w:w="15" w:type="dxa"/>
        </w:trPr>
        <w:tc>
          <w:tcPr>
            <w:tcW w:w="675" w:type="dxa"/>
            <w:vAlign w:val="center"/>
            <w:hideMark/>
          </w:tcPr>
          <w:p w:rsidR="00714B83" w:rsidRPr="00600A65" w:rsidRDefault="00714B83" w:rsidP="00547EBF">
            <w:r w:rsidRPr="00600A65">
              <w:t>13.</w:t>
            </w:r>
          </w:p>
        </w:tc>
        <w:tc>
          <w:tcPr>
            <w:tcW w:w="7830" w:type="dxa"/>
            <w:vAlign w:val="center"/>
            <w:hideMark/>
          </w:tcPr>
          <w:p w:rsidR="00714B83" w:rsidRPr="00600A65" w:rsidRDefault="00714B83" w:rsidP="00547EBF">
            <w:r w:rsidRPr="00600A65">
              <w:t>Приложение № 2</w:t>
            </w:r>
          </w:p>
        </w:tc>
        <w:tc>
          <w:tcPr>
            <w:tcW w:w="810" w:type="dxa"/>
            <w:vAlign w:val="center"/>
            <w:hideMark/>
          </w:tcPr>
          <w:p w:rsidR="00714B83" w:rsidRPr="00600A65" w:rsidRDefault="00714B83" w:rsidP="00547EBF">
            <w:r w:rsidRPr="00600A65">
              <w:t>23</w:t>
            </w:r>
          </w:p>
        </w:tc>
      </w:tr>
    </w:tbl>
    <w:p w:rsidR="00714B83" w:rsidRPr="00600A65" w:rsidRDefault="00714B83" w:rsidP="00714B83">
      <w:pPr>
        <w:spacing w:before="100" w:beforeAutospacing="1"/>
      </w:pPr>
      <w:r w:rsidRPr="00600A65">
        <w:rPr>
          <w:b/>
          <w:bCs/>
        </w:rPr>
        <w:t> </w:t>
      </w:r>
    </w:p>
    <w:p w:rsidR="00714B83" w:rsidRDefault="00714B83" w:rsidP="00714B83">
      <w:pPr>
        <w:spacing w:before="100" w:beforeAutospacing="1"/>
        <w:rPr>
          <w:b/>
          <w:bCs/>
        </w:rPr>
      </w:pPr>
      <w:r w:rsidRPr="00600A65">
        <w:rPr>
          <w:b/>
          <w:bCs/>
        </w:rPr>
        <w:t>  </w:t>
      </w:r>
    </w:p>
    <w:p w:rsidR="00714B83" w:rsidRDefault="00714B83" w:rsidP="00714B83">
      <w:pPr>
        <w:spacing w:before="100" w:beforeAutospacing="1"/>
        <w:rPr>
          <w:b/>
          <w:bCs/>
        </w:rPr>
      </w:pPr>
    </w:p>
    <w:p w:rsidR="00714B83" w:rsidRDefault="00714B83" w:rsidP="00714B83">
      <w:pPr>
        <w:spacing w:before="100" w:beforeAutospacing="1"/>
        <w:rPr>
          <w:b/>
          <w:bCs/>
        </w:rPr>
      </w:pPr>
    </w:p>
    <w:p w:rsidR="00714B83" w:rsidRDefault="00714B83" w:rsidP="00714B83">
      <w:pPr>
        <w:spacing w:before="100" w:beforeAutospacing="1"/>
        <w:rPr>
          <w:b/>
          <w:bCs/>
        </w:rPr>
      </w:pPr>
    </w:p>
    <w:p w:rsidR="00714B83" w:rsidRDefault="00714B83" w:rsidP="00714B83">
      <w:pPr>
        <w:spacing w:before="100" w:beforeAutospacing="1"/>
        <w:rPr>
          <w:b/>
          <w:bCs/>
        </w:rPr>
      </w:pPr>
    </w:p>
    <w:p w:rsidR="00714B83" w:rsidRDefault="00714B83" w:rsidP="00714B83">
      <w:pPr>
        <w:spacing w:before="100" w:beforeAutospacing="1"/>
        <w:rPr>
          <w:b/>
          <w:bCs/>
        </w:rPr>
      </w:pPr>
    </w:p>
    <w:p w:rsidR="00714B83" w:rsidRDefault="00714B83" w:rsidP="00714B83">
      <w:pPr>
        <w:spacing w:before="100" w:beforeAutospacing="1"/>
        <w:rPr>
          <w:b/>
          <w:bCs/>
        </w:rPr>
      </w:pPr>
    </w:p>
    <w:p w:rsidR="00714B83" w:rsidRDefault="00714B83" w:rsidP="00714B83">
      <w:pPr>
        <w:spacing w:before="100" w:beforeAutospacing="1"/>
        <w:rPr>
          <w:b/>
          <w:bCs/>
        </w:rPr>
      </w:pPr>
    </w:p>
    <w:p w:rsidR="00714B83" w:rsidRDefault="00714B83" w:rsidP="00714B83">
      <w:pPr>
        <w:spacing w:before="100" w:beforeAutospacing="1"/>
        <w:rPr>
          <w:b/>
          <w:bCs/>
        </w:rPr>
      </w:pPr>
    </w:p>
    <w:p w:rsidR="00714B83" w:rsidRDefault="00714B83" w:rsidP="00714B83">
      <w:pPr>
        <w:spacing w:before="100" w:beforeAutospacing="1"/>
        <w:rPr>
          <w:b/>
          <w:bCs/>
        </w:rPr>
      </w:pPr>
    </w:p>
    <w:p w:rsidR="00714B83" w:rsidRDefault="00714B83" w:rsidP="00714B83">
      <w:pPr>
        <w:spacing w:before="100" w:beforeAutospacing="1"/>
        <w:rPr>
          <w:b/>
          <w:bCs/>
        </w:rPr>
      </w:pPr>
    </w:p>
    <w:p w:rsidR="00714B83" w:rsidRDefault="00714B83" w:rsidP="00714B83">
      <w:pPr>
        <w:spacing w:before="100" w:beforeAutospacing="1"/>
        <w:rPr>
          <w:b/>
          <w:bCs/>
        </w:rPr>
      </w:pPr>
    </w:p>
    <w:p w:rsidR="00714B83" w:rsidRDefault="00714B83" w:rsidP="00714B83">
      <w:pPr>
        <w:spacing w:before="100" w:beforeAutospacing="1"/>
        <w:rPr>
          <w:b/>
          <w:bCs/>
        </w:rPr>
      </w:pPr>
    </w:p>
    <w:p w:rsidR="00714B83" w:rsidRDefault="00714B83" w:rsidP="00714B83">
      <w:pPr>
        <w:spacing w:before="100" w:beforeAutospacing="1"/>
        <w:rPr>
          <w:b/>
          <w:bCs/>
        </w:rPr>
      </w:pPr>
    </w:p>
    <w:p w:rsidR="00714B83" w:rsidRPr="00600A65" w:rsidRDefault="00714B83" w:rsidP="00714B83">
      <w:pPr>
        <w:spacing w:before="100" w:beforeAutospacing="1"/>
      </w:pPr>
    </w:p>
    <w:p w:rsidR="00951DE9" w:rsidRPr="00600A65" w:rsidRDefault="00714B83" w:rsidP="00951DE9">
      <w:pPr>
        <w:numPr>
          <w:ilvl w:val="0"/>
          <w:numId w:val="9"/>
        </w:numPr>
        <w:spacing w:before="100" w:beforeAutospacing="1" w:line="276" w:lineRule="auto"/>
        <w:jc w:val="center"/>
      </w:pPr>
      <w:r w:rsidRPr="00600A65">
        <w:rPr>
          <w:b/>
          <w:bCs/>
        </w:rPr>
        <w:t>ВВЕДЕНИЕ</w:t>
      </w:r>
    </w:p>
    <w:p w:rsidR="00714B83" w:rsidRPr="00600A65" w:rsidRDefault="00714B83" w:rsidP="00951DE9">
      <w:pPr>
        <w:spacing w:line="276" w:lineRule="auto"/>
        <w:ind w:firstLine="360"/>
        <w:jc w:val="both"/>
      </w:pPr>
      <w:r w:rsidRPr="00600A65">
        <w:t xml:space="preserve">Программа комплексного развития транспортной инфраструктуры Нижнезаимского муниципального образования  на период с 2021 -2025 </w:t>
      </w:r>
      <w:proofErr w:type="spellStart"/>
      <w:r w:rsidRPr="00600A65">
        <w:t>г.г</w:t>
      </w:r>
      <w:proofErr w:type="spellEnd"/>
      <w:r w:rsidRPr="00600A65">
        <w:t>. и с перспективой до 2032 года разработана на основании следующих документов:</w:t>
      </w:r>
    </w:p>
    <w:p w:rsidR="00714B83" w:rsidRPr="00600A65" w:rsidRDefault="00714B83" w:rsidP="00714B83">
      <w:pPr>
        <w:jc w:val="both"/>
      </w:pPr>
    </w:p>
    <w:p w:rsidR="00714B83" w:rsidRPr="00600A65" w:rsidRDefault="00714B83" w:rsidP="00714B83">
      <w:pPr>
        <w:jc w:val="both"/>
      </w:pPr>
      <w:r w:rsidRPr="00600A65">
        <w:t>— Градостроительный кодекс Российской Федерации;</w:t>
      </w:r>
    </w:p>
    <w:p w:rsidR="00714B83" w:rsidRPr="00600A65" w:rsidRDefault="00714B83" w:rsidP="00714B83">
      <w:pPr>
        <w:jc w:val="both"/>
      </w:pPr>
    </w:p>
    <w:p w:rsidR="00714B83" w:rsidRPr="00600A65" w:rsidRDefault="00714B83" w:rsidP="00714B83">
      <w:pPr>
        <w:jc w:val="both"/>
      </w:pPr>
      <w:r w:rsidRPr="00600A65">
        <w:t>— Федеральный закон от 30.12.2012г. №289-ФЗ «О внесении изменений в Градостроительный кодекс Российской Федерации и отдельные законодательные акты Российской Федерации»;</w:t>
      </w:r>
    </w:p>
    <w:p w:rsidR="00714B83" w:rsidRPr="00600A65" w:rsidRDefault="00714B83" w:rsidP="00714B83">
      <w:pPr>
        <w:jc w:val="both"/>
      </w:pPr>
    </w:p>
    <w:p w:rsidR="00714B83" w:rsidRPr="00600A65" w:rsidRDefault="00714B83" w:rsidP="00714B83">
      <w:pPr>
        <w:jc w:val="both"/>
      </w:pPr>
      <w:r w:rsidRPr="00600A65">
        <w:t xml:space="preserve">— Федеральный закон от 06 октября 2003 года </w:t>
      </w:r>
      <w:hyperlink r:id="rId6" w:history="1">
        <w:r w:rsidRPr="00600A65">
          <w:rPr>
            <w:color w:val="0000FF"/>
            <w:u w:val="single"/>
          </w:rPr>
          <w:t>№131-ФЗ</w:t>
        </w:r>
      </w:hyperlink>
      <w:r w:rsidRPr="00600A65">
        <w:t xml:space="preserve"> «Об общих принципах организации местного самоуправления в Российской Федерации»;</w:t>
      </w:r>
    </w:p>
    <w:p w:rsidR="00714B83" w:rsidRPr="00600A65" w:rsidRDefault="00714B83" w:rsidP="00714B83">
      <w:pPr>
        <w:jc w:val="both"/>
      </w:pPr>
    </w:p>
    <w:p w:rsidR="00714B83" w:rsidRPr="00600A65" w:rsidRDefault="00714B83" w:rsidP="00714B83">
      <w:pPr>
        <w:jc w:val="both"/>
      </w:pPr>
      <w:r w:rsidRPr="00600A65">
        <w:t>— Федеральный закон от 08.11.2007 г.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714B83" w:rsidRPr="00600A65" w:rsidRDefault="00714B83" w:rsidP="00714B83">
      <w:pPr>
        <w:jc w:val="both"/>
      </w:pPr>
    </w:p>
    <w:p w:rsidR="00714B83" w:rsidRPr="00600A65" w:rsidRDefault="00714B83" w:rsidP="00714B83">
      <w:pPr>
        <w:jc w:val="both"/>
      </w:pPr>
      <w:r w:rsidRPr="00600A65">
        <w:t>— поручение Президента Российской Федерации от 17 марта 2011 года Пр-701;</w:t>
      </w:r>
    </w:p>
    <w:p w:rsidR="00714B83" w:rsidRPr="00600A65" w:rsidRDefault="00714B83" w:rsidP="00714B83">
      <w:pPr>
        <w:jc w:val="both"/>
      </w:pPr>
    </w:p>
    <w:p w:rsidR="00714B83" w:rsidRPr="00600A65" w:rsidRDefault="00714B83" w:rsidP="00714B83">
      <w:pPr>
        <w:jc w:val="both"/>
      </w:pPr>
      <w:r w:rsidRPr="00600A65">
        <w:t>— постановление Правительства Российской Федерации от 25 декабря 2015 года №1440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714B83" w:rsidRPr="00600A65" w:rsidRDefault="00714B83" w:rsidP="00714B83">
      <w:pPr>
        <w:jc w:val="both"/>
      </w:pPr>
    </w:p>
    <w:p w:rsidR="00714B83" w:rsidRPr="00600A65" w:rsidRDefault="00714B83" w:rsidP="00714B83">
      <w:pPr>
        <w:jc w:val="both"/>
      </w:pPr>
      <w:r w:rsidRPr="00600A65">
        <w:t>— Закон Иркутской области от 03.11.2016 г. №96-ОЗ «О закреплении за сельскими поселениями Иркутской области вопросов местного значения»</w:t>
      </w:r>
    </w:p>
    <w:p w:rsidR="00714B83" w:rsidRPr="00600A65" w:rsidRDefault="00714B83" w:rsidP="00714B83">
      <w:pPr>
        <w:jc w:val="both"/>
        <w:rPr>
          <w:color w:val="FF0000"/>
        </w:rPr>
      </w:pPr>
    </w:p>
    <w:p w:rsidR="00714B83" w:rsidRPr="00600A65" w:rsidRDefault="00714B83" w:rsidP="00714B83">
      <w:pPr>
        <w:jc w:val="both"/>
      </w:pPr>
      <w:r w:rsidRPr="00600A65">
        <w:t>— Устав Нижнезаимского муниципального образования.</w:t>
      </w:r>
    </w:p>
    <w:p w:rsidR="00714B83" w:rsidRPr="00600A65" w:rsidRDefault="00714B83" w:rsidP="00714B83">
      <w:pPr>
        <w:jc w:val="both"/>
      </w:pPr>
    </w:p>
    <w:p w:rsidR="00714B83" w:rsidRPr="00600A65" w:rsidRDefault="00714B83" w:rsidP="00714B83">
      <w:pPr>
        <w:ind w:firstLine="708"/>
        <w:jc w:val="both"/>
      </w:pPr>
      <w:r w:rsidRPr="00600A65">
        <w:t>Программа определяет основные направления развития транспортной инфраструктуры Нижнезаимского муниципального образования, в том числе, социально- экономического и градостроительного развития, транспортного спроса, объемов и характера передвижения населения и перевоза грузов по видам транспорта, уровня автомобилизации, параметров дорожного движения, показатели безопасности дорожного движения,  негативного воздействия транспортной инфраструктуры на окружающую среду и здоровье населения.</w:t>
      </w:r>
    </w:p>
    <w:p w:rsidR="00714B83" w:rsidRPr="00600A65" w:rsidRDefault="00714B83" w:rsidP="00714B83">
      <w:pPr>
        <w:jc w:val="both"/>
      </w:pPr>
      <w:r w:rsidRPr="00600A65">
        <w:t>Основу Программы составляет система программных мероприятий по различным направлениям развития транспортной инфраструктуры Нижнезаимского муниципального образования. Данная Программа ориентирована на устойчивое развитие муниципального образования и в полной мере соответствует государственной политике реформирования транспортного комплекса Российской Федерации.</w:t>
      </w:r>
    </w:p>
    <w:p w:rsidR="00714B83" w:rsidRPr="00600A65" w:rsidRDefault="00714B83" w:rsidP="00714B83">
      <w:pPr>
        <w:jc w:val="both"/>
      </w:pPr>
      <w:r w:rsidRPr="00600A65">
        <w:t>Цели и задачи программы – развитие транспортной инфраструктуры, сбалансированное и скоординированное с иными сферами жизни деятельности, формирование условий для социально-экономического развития, повышение безопасности, качество эффективности транспортного обслуживания населения, юридических лиц и индивидуальных предпринимателей, осуществляющих экономическую деятельность, снижение негативного воздействия транспортной инфраструктуры на окружающую среду поселения</w:t>
      </w:r>
    </w:p>
    <w:p w:rsidR="00714B83" w:rsidRDefault="00BC6BD5" w:rsidP="00714B83">
      <w:r>
        <w:t> </w:t>
      </w:r>
    </w:p>
    <w:p w:rsidR="00951DE9" w:rsidRDefault="00951DE9" w:rsidP="00714B83"/>
    <w:p w:rsidR="00951DE9" w:rsidRDefault="00951DE9" w:rsidP="00714B83"/>
    <w:p w:rsidR="00951DE9" w:rsidRDefault="00951DE9" w:rsidP="00714B83"/>
    <w:p w:rsidR="00951DE9" w:rsidRPr="00AA577D" w:rsidRDefault="00951DE9" w:rsidP="00714B83"/>
    <w:p w:rsidR="00714B83" w:rsidRPr="00600A65" w:rsidRDefault="00714B83" w:rsidP="00714B83">
      <w:pPr>
        <w:numPr>
          <w:ilvl w:val="0"/>
          <w:numId w:val="10"/>
        </w:numPr>
        <w:spacing w:before="100" w:beforeAutospacing="1"/>
        <w:jc w:val="center"/>
      </w:pPr>
      <w:r w:rsidRPr="00600A65">
        <w:rPr>
          <w:b/>
          <w:bCs/>
        </w:rPr>
        <w:t>ПАСПОРТ ПРОГРАММЫ</w:t>
      </w:r>
    </w:p>
    <w:p w:rsidR="00714B83" w:rsidRPr="00600A65" w:rsidRDefault="00714B83" w:rsidP="00714B83">
      <w:pPr>
        <w:spacing w:before="100" w:beforeAutospacing="1"/>
      </w:pPr>
      <w:r w:rsidRPr="00600A65"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0"/>
        <w:gridCol w:w="6000"/>
      </w:tblGrid>
      <w:tr w:rsidR="00714B83" w:rsidRPr="00600A65" w:rsidTr="00547EBF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714B83" w:rsidRPr="00600A65" w:rsidRDefault="00714B83" w:rsidP="00547EBF">
            <w:r w:rsidRPr="00600A65">
              <w:t>Наименование</w:t>
            </w:r>
          </w:p>
        </w:tc>
        <w:tc>
          <w:tcPr>
            <w:tcW w:w="5955" w:type="dxa"/>
            <w:vAlign w:val="center"/>
            <w:hideMark/>
          </w:tcPr>
          <w:p w:rsidR="00714B83" w:rsidRPr="00600A65" w:rsidRDefault="00714B83" w:rsidP="00547EBF">
            <w:r w:rsidRPr="00600A65">
              <w:t xml:space="preserve">Программа комплексного развития транспортной   инфраструктуры Нижнезаимского муниципального образования на 2021 – 2025 </w:t>
            </w:r>
            <w:proofErr w:type="spellStart"/>
            <w:r w:rsidRPr="00600A65">
              <w:t>г.г</w:t>
            </w:r>
            <w:proofErr w:type="spellEnd"/>
            <w:r w:rsidRPr="00600A65">
              <w:t>. и с перспективой до 2032 года (далее – Программа)</w:t>
            </w:r>
          </w:p>
        </w:tc>
      </w:tr>
      <w:tr w:rsidR="00714B83" w:rsidRPr="00600A65" w:rsidTr="00547EBF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714B83" w:rsidRPr="00600A65" w:rsidRDefault="00714B83" w:rsidP="00547EBF">
            <w:r w:rsidRPr="00600A65">
              <w:t>Основание для разработки программы</w:t>
            </w:r>
          </w:p>
        </w:tc>
        <w:tc>
          <w:tcPr>
            <w:tcW w:w="5955" w:type="dxa"/>
            <w:vAlign w:val="center"/>
            <w:hideMark/>
          </w:tcPr>
          <w:p w:rsidR="00714B83" w:rsidRPr="00600A65" w:rsidRDefault="00714B83" w:rsidP="00547EBF">
            <w:r w:rsidRPr="00600A65">
              <w:t>— Градостроительный Кодекс Российской Федерации</w:t>
            </w:r>
          </w:p>
          <w:p w:rsidR="00714B83" w:rsidRPr="00600A65" w:rsidRDefault="00714B83" w:rsidP="00547EBF">
            <w:pPr>
              <w:spacing w:before="100" w:beforeAutospacing="1"/>
            </w:pPr>
            <w:r w:rsidRPr="00600A65">
              <w:t>— Бюджетный кодекс Российской Федерации</w:t>
            </w:r>
          </w:p>
          <w:p w:rsidR="00714B83" w:rsidRPr="00600A65" w:rsidRDefault="00714B83" w:rsidP="00547EBF">
            <w:pPr>
              <w:spacing w:before="100" w:beforeAutospacing="1"/>
            </w:pPr>
            <w:r w:rsidRPr="00600A65">
              <w:t>— Федеральный Закон №131-ФЗ от 06.10.2003 г. «Об общих принципах организации местного самоуправления в Российской Федерации»</w:t>
            </w:r>
          </w:p>
          <w:p w:rsidR="00714B83" w:rsidRPr="00600A65" w:rsidRDefault="00714B83" w:rsidP="00547EBF">
            <w:pPr>
              <w:spacing w:before="100" w:beforeAutospacing="1"/>
            </w:pPr>
            <w:r w:rsidRPr="00600A65">
              <w:t>— постановление Правительства Российской Федерации от 25.12.2015г. №1440 «Об утверждении требований к программам комплексного развития транспортной инфраструктуры поселений, городских округов»</w:t>
            </w:r>
          </w:p>
          <w:p w:rsidR="00714B83" w:rsidRPr="00600A65" w:rsidRDefault="00714B83" w:rsidP="00547EBF">
            <w:pPr>
              <w:spacing w:before="100" w:beforeAutospacing="1"/>
            </w:pPr>
            <w:r w:rsidRPr="00600A65">
              <w:t xml:space="preserve">— Закон Иркутской области от 03.11.2016 г. №96-ОЗ «О </w:t>
            </w:r>
            <w:r w:rsidRPr="00600A65">
              <w:lastRenderedPageBreak/>
              <w:t>закреплении за сельскими поселениями Иркутской области вопросов местного значения»</w:t>
            </w:r>
          </w:p>
          <w:p w:rsidR="00714B83" w:rsidRPr="00600A65" w:rsidRDefault="00714B83" w:rsidP="00547EBF">
            <w:pPr>
              <w:spacing w:before="100" w:beforeAutospacing="1"/>
            </w:pPr>
            <w:r w:rsidRPr="00600A65">
              <w:t>— Генеральный план Нижнезаимского муниципального образования</w:t>
            </w:r>
          </w:p>
          <w:p w:rsidR="00714B83" w:rsidRPr="00600A65" w:rsidRDefault="00714B83" w:rsidP="00547EBF">
            <w:pPr>
              <w:spacing w:before="100" w:beforeAutospacing="1"/>
            </w:pPr>
            <w:r w:rsidRPr="00600A65">
              <w:t>— Устав Нижнезаимского муниципального образования</w:t>
            </w:r>
          </w:p>
        </w:tc>
      </w:tr>
      <w:tr w:rsidR="00714B83" w:rsidRPr="00600A65" w:rsidTr="00547EBF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714B83" w:rsidRPr="00600A65" w:rsidRDefault="00714B83" w:rsidP="00547EBF">
            <w:r w:rsidRPr="00600A65">
              <w:lastRenderedPageBreak/>
              <w:t>Наименование заказчика</w:t>
            </w:r>
          </w:p>
        </w:tc>
        <w:tc>
          <w:tcPr>
            <w:tcW w:w="5955" w:type="dxa"/>
            <w:vAlign w:val="center"/>
            <w:hideMark/>
          </w:tcPr>
          <w:p w:rsidR="00714B83" w:rsidRPr="00600A65" w:rsidRDefault="00714B83" w:rsidP="00547EBF">
            <w:r w:rsidRPr="00600A65">
              <w:t>Администрация Нижнезаимского муниципального образования, адрес: 665041, Иркутская обл., Тайшетский р-он, с. Нижняя Заимка, ул. Депутатская, д. 6-1</w:t>
            </w:r>
          </w:p>
        </w:tc>
      </w:tr>
      <w:tr w:rsidR="00714B83" w:rsidRPr="00600A65" w:rsidTr="00547EBF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714B83" w:rsidRPr="00600A65" w:rsidRDefault="00714B83" w:rsidP="00547EBF">
            <w:r w:rsidRPr="00600A65">
              <w:t>Разработчик Программы</w:t>
            </w:r>
          </w:p>
        </w:tc>
        <w:tc>
          <w:tcPr>
            <w:tcW w:w="5955" w:type="dxa"/>
            <w:vAlign w:val="center"/>
            <w:hideMark/>
          </w:tcPr>
          <w:p w:rsidR="00714B83" w:rsidRPr="00600A65" w:rsidRDefault="00714B83" w:rsidP="00547EBF">
            <w:r w:rsidRPr="00600A65">
              <w:t>Администрация Нижнезаимского муниципального образования, адрес: 665041, Иркутская обл., Тайшетский р-он, с. Нижняя Заимка, ул. Депутатская, д. 6-1</w:t>
            </w:r>
          </w:p>
        </w:tc>
      </w:tr>
      <w:tr w:rsidR="00714B83" w:rsidRPr="00600A65" w:rsidTr="00547EBF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714B83" w:rsidRPr="00600A65" w:rsidRDefault="00714B83" w:rsidP="00547EBF">
            <w:r w:rsidRPr="00600A65">
              <w:t>Ответственный исполнитель Программы</w:t>
            </w:r>
          </w:p>
        </w:tc>
        <w:tc>
          <w:tcPr>
            <w:tcW w:w="5955" w:type="dxa"/>
            <w:vAlign w:val="center"/>
            <w:hideMark/>
          </w:tcPr>
          <w:p w:rsidR="00714B83" w:rsidRPr="00600A65" w:rsidRDefault="00714B83" w:rsidP="00547EBF">
            <w:r w:rsidRPr="00600A65">
              <w:t>Администрация Нижнезаимского муниципального образования</w:t>
            </w:r>
          </w:p>
        </w:tc>
      </w:tr>
      <w:tr w:rsidR="00714B83" w:rsidRPr="00600A65" w:rsidTr="00547EBF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714B83" w:rsidRPr="00600A65" w:rsidRDefault="00714B83" w:rsidP="00547EBF">
            <w:r w:rsidRPr="00600A65">
              <w:t>Соисполнители Программы</w:t>
            </w:r>
          </w:p>
        </w:tc>
        <w:tc>
          <w:tcPr>
            <w:tcW w:w="5955" w:type="dxa"/>
            <w:vAlign w:val="center"/>
            <w:hideMark/>
          </w:tcPr>
          <w:p w:rsidR="00714B83" w:rsidRPr="00600A65" w:rsidRDefault="00714B83" w:rsidP="00547EBF">
            <w:r w:rsidRPr="00600A65">
              <w:t>Организации транспортного обслуживания</w:t>
            </w:r>
          </w:p>
        </w:tc>
      </w:tr>
      <w:tr w:rsidR="00714B83" w:rsidRPr="00600A65" w:rsidTr="00547EBF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714B83" w:rsidRPr="00600A65" w:rsidRDefault="00714B83" w:rsidP="00547EBF">
            <w:r w:rsidRPr="00600A65">
              <w:t>Цель Программы</w:t>
            </w:r>
          </w:p>
        </w:tc>
        <w:tc>
          <w:tcPr>
            <w:tcW w:w="5955" w:type="dxa"/>
            <w:vAlign w:val="center"/>
            <w:hideMark/>
          </w:tcPr>
          <w:p w:rsidR="00714B83" w:rsidRPr="00600A65" w:rsidRDefault="00714B83" w:rsidP="00547EBF">
            <w:r w:rsidRPr="00600A65">
              <w:t>Развитие транспортной инфраструктуры, повышение комфортности и безопасности жизнедеятельности населения и хозяйствующих субъектов Нижнезаимского муниципального образования</w:t>
            </w:r>
          </w:p>
        </w:tc>
      </w:tr>
      <w:tr w:rsidR="00714B83" w:rsidRPr="00600A65" w:rsidTr="00547EBF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714B83" w:rsidRPr="00600A65" w:rsidRDefault="00714B83" w:rsidP="00547EBF">
            <w:r w:rsidRPr="00600A65">
              <w:t>Задачи Программы</w:t>
            </w:r>
          </w:p>
        </w:tc>
        <w:tc>
          <w:tcPr>
            <w:tcW w:w="5955" w:type="dxa"/>
            <w:vAlign w:val="center"/>
            <w:hideMark/>
          </w:tcPr>
          <w:p w:rsidR="00714B83" w:rsidRPr="00600A65" w:rsidRDefault="00714B83" w:rsidP="00547EBF">
            <w:r w:rsidRPr="00600A65">
              <w:t>Основными задачами Программы являются:</w:t>
            </w:r>
          </w:p>
          <w:p w:rsidR="00714B83" w:rsidRPr="00600A65" w:rsidRDefault="00714B83" w:rsidP="00547EBF">
            <w:pPr>
              <w:spacing w:before="100" w:beforeAutospacing="1"/>
            </w:pPr>
            <w:r w:rsidRPr="00600A65">
              <w:t>1) обеспечение устойчивого функционирования автомобильных дорог местного значения Нижнезаимского муниципального образования в зимний период;</w:t>
            </w:r>
          </w:p>
          <w:p w:rsidR="00714B83" w:rsidRPr="00600A65" w:rsidRDefault="00714B83" w:rsidP="00547EBF">
            <w:pPr>
              <w:spacing w:before="100" w:beforeAutospacing="1"/>
            </w:pPr>
            <w:r w:rsidRPr="00600A65">
              <w:t>2) увеличение протяженности автомобильных дорог местного значения Нижнезаимского муниципального образования, соответствующих нормативным требованиям;</w:t>
            </w:r>
          </w:p>
          <w:p w:rsidR="00714B83" w:rsidRDefault="00714B83" w:rsidP="00547EBF">
            <w:pPr>
              <w:spacing w:before="100" w:beforeAutospacing="1"/>
            </w:pPr>
            <w:r w:rsidRPr="00600A65">
              <w:t xml:space="preserve">3) создание  условий для </w:t>
            </w:r>
            <w:r w:rsidR="00547EBF">
              <w:t xml:space="preserve">движения пешеходов, велосипедистов и </w:t>
            </w:r>
            <w:proofErr w:type="gramStart"/>
            <w:r w:rsidR="00547EBF">
              <w:t>лиц</w:t>
            </w:r>
            <w:proofErr w:type="gramEnd"/>
            <w:r w:rsidR="00547EBF">
              <w:t xml:space="preserve"> использующих для передвижения сре</w:t>
            </w:r>
            <w:r w:rsidR="00F15597">
              <w:t>дств индивидуальной мобильности</w:t>
            </w:r>
            <w:r w:rsidRPr="00600A65">
              <w:t>;</w:t>
            </w:r>
          </w:p>
          <w:p w:rsidR="00B17076" w:rsidRPr="00600A65" w:rsidRDefault="00B17076" w:rsidP="00547EBF">
            <w:pPr>
              <w:spacing w:before="100" w:beforeAutospacing="1"/>
            </w:pPr>
          </w:p>
          <w:p w:rsidR="00B17076" w:rsidRDefault="00714B83" w:rsidP="00B17076">
            <w:pPr>
              <w:rPr>
                <w:color w:val="111111"/>
                <w:shd w:val="clear" w:color="auto" w:fill="FDFDFD"/>
              </w:rPr>
            </w:pPr>
            <w:r w:rsidRPr="00B17076">
              <w:t xml:space="preserve">4) </w:t>
            </w:r>
            <w:r w:rsidR="00B17076" w:rsidRPr="00B17076">
              <w:rPr>
                <w:color w:val="111111"/>
                <w:shd w:val="clear" w:color="auto" w:fill="FDFDFD"/>
              </w:rPr>
              <w:t>характеристика условий движения пешеходов, велосипедистов и лиц, использующих для передвижения средства индивидуальной мобильности</w:t>
            </w:r>
          </w:p>
          <w:p w:rsidR="00B17076" w:rsidRPr="00B17076" w:rsidRDefault="00B17076" w:rsidP="00B17076">
            <w:pPr>
              <w:rPr>
                <w:color w:val="111111"/>
                <w:shd w:val="clear" w:color="auto" w:fill="FDFDFD"/>
              </w:rPr>
            </w:pPr>
          </w:p>
          <w:p w:rsidR="00B17076" w:rsidRDefault="00B17076" w:rsidP="00B17076">
            <w:r>
              <w:rPr>
                <w:rFonts w:asciiTheme="minorHAnsi" w:hAnsiTheme="minorHAnsi"/>
                <w:color w:val="111111"/>
                <w:sz w:val="27"/>
                <w:szCs w:val="27"/>
                <w:shd w:val="clear" w:color="auto" w:fill="FDFDFD"/>
              </w:rPr>
              <w:t>5)</w:t>
            </w:r>
            <w:r>
              <w:t xml:space="preserve"> </w:t>
            </w:r>
            <w:r w:rsidR="00951DE9">
              <w:t xml:space="preserve">разработка </w:t>
            </w:r>
            <w:r>
              <w:t>мероприятия по развитию инфраструктуры для движения пешеходов, велосипедистов и лиц, использующих для передвижения средства индивидуальной мобильности</w:t>
            </w:r>
          </w:p>
          <w:p w:rsidR="00714B83" w:rsidRPr="00600A65" w:rsidRDefault="00B17076" w:rsidP="00547EBF">
            <w:pPr>
              <w:spacing w:before="100" w:beforeAutospacing="1"/>
            </w:pPr>
            <w:r>
              <w:t>6)</w:t>
            </w:r>
            <w:r w:rsidR="00714B83" w:rsidRPr="00600A65">
              <w:t>создание инфраструктуры для развития транспорта общего пользования, создание транспортно-пересадочных узлов;</w:t>
            </w:r>
          </w:p>
          <w:p w:rsidR="00714B83" w:rsidRPr="00600A65" w:rsidRDefault="00B17076" w:rsidP="00547EBF">
            <w:pPr>
              <w:spacing w:before="100" w:beforeAutospacing="1"/>
            </w:pPr>
            <w:r>
              <w:t>7</w:t>
            </w:r>
            <w:r w:rsidR="00714B83" w:rsidRPr="00600A65">
              <w:t>) повышение надежности и безопасности движения по автомобильным дорогам местного значения Нижнезаимского муниципального образования.</w:t>
            </w:r>
          </w:p>
        </w:tc>
      </w:tr>
      <w:tr w:rsidR="00714B83" w:rsidRPr="00600A65" w:rsidTr="00547EBF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714B83" w:rsidRPr="00600A65" w:rsidRDefault="00714B83" w:rsidP="00547EBF">
            <w:r w:rsidRPr="00600A65">
              <w:t>Целевые показатели</w:t>
            </w:r>
          </w:p>
          <w:p w:rsidR="00714B83" w:rsidRPr="00600A65" w:rsidRDefault="00714B83" w:rsidP="00547EBF">
            <w:pPr>
              <w:spacing w:before="100" w:beforeAutospacing="1"/>
            </w:pPr>
            <w:r w:rsidRPr="00600A65">
              <w:rPr>
                <w:b/>
                <w:bCs/>
              </w:rPr>
              <w:lastRenderedPageBreak/>
              <w:t> </w:t>
            </w:r>
          </w:p>
        </w:tc>
        <w:tc>
          <w:tcPr>
            <w:tcW w:w="5955" w:type="dxa"/>
            <w:vAlign w:val="center"/>
            <w:hideMark/>
          </w:tcPr>
          <w:p w:rsidR="0005361C" w:rsidRDefault="0005361C" w:rsidP="00547EBF"/>
          <w:p w:rsidR="0005361C" w:rsidRDefault="0005361C" w:rsidP="00547EBF"/>
          <w:p w:rsidR="0005361C" w:rsidRDefault="0005361C" w:rsidP="00547EBF"/>
          <w:p w:rsidR="00714B83" w:rsidRPr="00600A65" w:rsidRDefault="00714B83" w:rsidP="00547EBF">
            <w:r w:rsidRPr="00600A65">
              <w:t>Индикаторами, характеризующими успешность реализации Программы (Приложение №2  к муниципальной программе), станут:</w:t>
            </w:r>
          </w:p>
          <w:p w:rsidR="00714B83" w:rsidRPr="00600A65" w:rsidRDefault="00714B83" w:rsidP="00547EBF">
            <w:pPr>
              <w:spacing w:before="100" w:beforeAutospacing="1"/>
            </w:pPr>
            <w:r w:rsidRPr="00600A65">
              <w:t>Протяженность дорог, отвечающих нормативным требованиям;</w:t>
            </w:r>
          </w:p>
          <w:p w:rsidR="00714B83" w:rsidRPr="00600A65" w:rsidRDefault="00714B83" w:rsidP="00547EBF">
            <w:pPr>
              <w:spacing w:before="100" w:beforeAutospacing="1"/>
            </w:pPr>
            <w:r w:rsidRPr="00600A65">
              <w:t>Количество приобретенных и установленных дорожных знаков;</w:t>
            </w:r>
          </w:p>
          <w:p w:rsidR="00714B83" w:rsidRPr="00600A65" w:rsidRDefault="00714B83" w:rsidP="00547EBF">
            <w:pPr>
              <w:spacing w:before="100" w:beforeAutospacing="1"/>
            </w:pPr>
            <w:r w:rsidRPr="00600A65">
              <w:t>Количество приобретенных и установленных светодиодных светильников наружного (уличного) освещения;</w:t>
            </w:r>
          </w:p>
          <w:p w:rsidR="00714B83" w:rsidRDefault="00714B83" w:rsidP="00547EBF">
            <w:pPr>
              <w:spacing w:before="100" w:beforeAutospacing="1"/>
            </w:pPr>
            <w:r w:rsidRPr="00600A65">
              <w:t>Количество оборудованных и отремонтированных остановок в населенных пунктах.</w:t>
            </w:r>
          </w:p>
          <w:p w:rsidR="00B17076" w:rsidRPr="00600A65" w:rsidRDefault="00B17076" w:rsidP="00547EBF">
            <w:pPr>
              <w:spacing w:before="100" w:beforeAutospacing="1"/>
            </w:pPr>
          </w:p>
        </w:tc>
      </w:tr>
      <w:tr w:rsidR="00714B83" w:rsidRPr="00600A65" w:rsidTr="00547EBF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714B83" w:rsidRPr="00600A65" w:rsidRDefault="00714B83" w:rsidP="00547EBF">
            <w:r w:rsidRPr="00600A65">
              <w:lastRenderedPageBreak/>
              <w:t>Срок и этапы реализации Программы</w:t>
            </w:r>
          </w:p>
        </w:tc>
        <w:tc>
          <w:tcPr>
            <w:tcW w:w="5955" w:type="dxa"/>
            <w:vAlign w:val="center"/>
            <w:hideMark/>
          </w:tcPr>
          <w:p w:rsidR="00714B83" w:rsidRPr="00600A65" w:rsidRDefault="00714B83" w:rsidP="00547EBF">
            <w:r w:rsidRPr="00600A65">
              <w:t xml:space="preserve">Период реализации Программы с 2021 – 2025 </w:t>
            </w:r>
            <w:proofErr w:type="spellStart"/>
            <w:r w:rsidRPr="00600A65">
              <w:t>г.г</w:t>
            </w:r>
            <w:proofErr w:type="spellEnd"/>
            <w:r w:rsidRPr="00600A65">
              <w:t>. и с перспективой до 2032 года</w:t>
            </w:r>
          </w:p>
        </w:tc>
      </w:tr>
      <w:tr w:rsidR="00714B83" w:rsidRPr="00600A65" w:rsidTr="00547EBF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B17076" w:rsidRDefault="00B17076" w:rsidP="00547EBF"/>
          <w:p w:rsidR="00B17076" w:rsidRDefault="00B17076" w:rsidP="00547EBF"/>
          <w:p w:rsidR="00B17076" w:rsidRDefault="00B17076" w:rsidP="00547EBF"/>
          <w:p w:rsidR="00B17076" w:rsidRDefault="00B17076" w:rsidP="00547EBF"/>
          <w:p w:rsidR="00714B83" w:rsidRPr="00600A65" w:rsidRDefault="00714B83" w:rsidP="00547EBF">
            <w:r w:rsidRPr="00600A65">
              <w:t>Мероприятия программы</w:t>
            </w:r>
          </w:p>
        </w:tc>
        <w:tc>
          <w:tcPr>
            <w:tcW w:w="5955" w:type="dxa"/>
            <w:vAlign w:val="center"/>
            <w:hideMark/>
          </w:tcPr>
          <w:p w:rsidR="00B17076" w:rsidRDefault="00B17076" w:rsidP="00547EBF"/>
          <w:p w:rsidR="00B17076" w:rsidRDefault="00B17076" w:rsidP="00547EBF"/>
          <w:p w:rsidR="00B17076" w:rsidRDefault="00B17076" w:rsidP="00547EBF"/>
          <w:p w:rsidR="00B17076" w:rsidRDefault="00B17076" w:rsidP="00547EBF"/>
          <w:p w:rsidR="00714B83" w:rsidRPr="00600A65" w:rsidRDefault="00714B83" w:rsidP="00547EBF">
            <w:r w:rsidRPr="00600A65">
              <w:t>1. Зимнее содержание дорог общего пользование местного значения Нижнезаимского муниципального образования;</w:t>
            </w:r>
          </w:p>
          <w:p w:rsidR="00714B83" w:rsidRPr="00600A65" w:rsidRDefault="00714B83" w:rsidP="00547EBF">
            <w:pPr>
              <w:spacing w:before="100" w:beforeAutospacing="1"/>
            </w:pPr>
            <w:r w:rsidRPr="00600A65">
              <w:t>2. Подготовка проектно-сметной документации на ремонт дорог общего пользования местного значения;</w:t>
            </w:r>
          </w:p>
          <w:p w:rsidR="00714B83" w:rsidRPr="00600A65" w:rsidRDefault="00714B83" w:rsidP="00547EBF">
            <w:pPr>
              <w:spacing w:before="100" w:beforeAutospacing="1"/>
            </w:pPr>
            <w:r w:rsidRPr="00600A65">
              <w:t>3. Ремонт дорог общего значения местного пользования;</w:t>
            </w:r>
          </w:p>
          <w:p w:rsidR="00714B83" w:rsidRPr="00600A65" w:rsidRDefault="00714B83" w:rsidP="00547EBF">
            <w:pPr>
              <w:spacing w:before="100" w:beforeAutospacing="1"/>
            </w:pPr>
            <w:r w:rsidRPr="00600A65">
              <w:t>4. Оборудование и ремонт остановок в населенных пунктах Нижнезаимского муниципального образования;</w:t>
            </w:r>
          </w:p>
          <w:p w:rsidR="00714B83" w:rsidRPr="00600A65" w:rsidRDefault="00714B83" w:rsidP="00547EBF">
            <w:pPr>
              <w:spacing w:before="100" w:beforeAutospacing="1"/>
            </w:pPr>
            <w:r w:rsidRPr="00600A65">
              <w:t>5. Приобретение и установка светодиодных светильников наружного (уличного) освещения;</w:t>
            </w:r>
          </w:p>
          <w:p w:rsidR="00714B83" w:rsidRPr="00600A65" w:rsidRDefault="00714B83" w:rsidP="00547EBF">
            <w:pPr>
              <w:spacing w:before="100" w:beforeAutospacing="1"/>
            </w:pPr>
            <w:r w:rsidRPr="00600A65">
              <w:t>6. Приобретение и установка дорожных знаков.</w:t>
            </w:r>
          </w:p>
        </w:tc>
      </w:tr>
      <w:tr w:rsidR="00714B83" w:rsidRPr="00600A65" w:rsidTr="00547EBF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714B83" w:rsidRPr="00600A65" w:rsidRDefault="00714B83" w:rsidP="00547EBF"/>
          <w:p w:rsidR="00714B83" w:rsidRDefault="00714B83" w:rsidP="00547EBF"/>
          <w:p w:rsidR="00714B83" w:rsidRDefault="00714B83" w:rsidP="00547EBF"/>
          <w:p w:rsidR="00714B83" w:rsidRPr="00600A65" w:rsidRDefault="00714B83" w:rsidP="00547EBF">
            <w:r w:rsidRPr="00600A65">
              <w:t>Объемы и источники финансирования программы</w:t>
            </w:r>
          </w:p>
        </w:tc>
        <w:tc>
          <w:tcPr>
            <w:tcW w:w="5955" w:type="dxa"/>
            <w:vAlign w:val="center"/>
            <w:hideMark/>
          </w:tcPr>
          <w:p w:rsidR="00714B83" w:rsidRPr="00600A65" w:rsidRDefault="00714B83" w:rsidP="00547EBF">
            <w:r w:rsidRPr="00600A65">
              <w:t>Финансирование мероприятий осуществляется за счет средств бюджета Нижнезаимского муниципального образования. Мероприятия Программы и объемы их финансирования подлежат ежегодной корректировке.</w:t>
            </w:r>
          </w:p>
          <w:p w:rsidR="00714B83" w:rsidRPr="00600A65" w:rsidRDefault="00714B83" w:rsidP="00547EBF">
            <w:pPr>
              <w:spacing w:before="100" w:beforeAutospacing="1"/>
            </w:pPr>
          </w:p>
          <w:p w:rsidR="00714B83" w:rsidRPr="00600A65" w:rsidRDefault="00714B83" w:rsidP="00547EBF">
            <w:pPr>
              <w:spacing w:before="100" w:beforeAutospacing="1"/>
            </w:pPr>
            <w:r>
              <w:t>— 2021 г. – 415</w:t>
            </w:r>
            <w:r w:rsidRPr="00600A65">
              <w:t xml:space="preserve"> тыс. 300 руб.;</w:t>
            </w:r>
          </w:p>
          <w:p w:rsidR="00714B83" w:rsidRPr="00600A65" w:rsidRDefault="00714B83" w:rsidP="00547EBF">
            <w:pPr>
              <w:spacing w:before="100" w:beforeAutospacing="1"/>
            </w:pPr>
            <w:r w:rsidRPr="00600A65">
              <w:t>— 2022 г. – 487 тыс. руб.</w:t>
            </w:r>
          </w:p>
          <w:p w:rsidR="00714B83" w:rsidRPr="00600A65" w:rsidRDefault="00714B83" w:rsidP="00547EBF">
            <w:pPr>
              <w:spacing w:before="100" w:beforeAutospacing="1"/>
            </w:pPr>
            <w:r w:rsidRPr="00600A65">
              <w:t>— 2023 г. – 968 тыс. 600 руб.</w:t>
            </w:r>
          </w:p>
          <w:p w:rsidR="00714B83" w:rsidRPr="00600A65" w:rsidRDefault="00714B83" w:rsidP="00547EBF">
            <w:pPr>
              <w:spacing w:before="100" w:beforeAutospacing="1"/>
            </w:pPr>
            <w:r w:rsidRPr="00600A65">
              <w:lastRenderedPageBreak/>
              <w:t>— 2024 г. – 278 тыс. 500 руб.</w:t>
            </w:r>
          </w:p>
          <w:p w:rsidR="00714B83" w:rsidRPr="00600A65" w:rsidRDefault="00714B83" w:rsidP="00547EBF">
            <w:pPr>
              <w:spacing w:before="100" w:beforeAutospacing="1"/>
            </w:pPr>
            <w:r w:rsidRPr="00600A65">
              <w:t>— 2025 г. – 825 тыс. руб.</w:t>
            </w:r>
          </w:p>
          <w:p w:rsidR="00714B83" w:rsidRPr="00600A65" w:rsidRDefault="00714B83" w:rsidP="00547EBF">
            <w:pPr>
              <w:spacing w:before="100" w:beforeAutospacing="1"/>
            </w:pPr>
            <w:r w:rsidRPr="00600A65">
              <w:t>— 2026-2032гг. – 3 551 тыс. 900 руб.</w:t>
            </w:r>
          </w:p>
          <w:p w:rsidR="00714B83" w:rsidRPr="00600A65" w:rsidRDefault="00714B83" w:rsidP="00547EBF">
            <w:pPr>
              <w:spacing w:before="100" w:beforeAutospacing="1"/>
            </w:pPr>
            <w:r>
              <w:t>Итого: 6 256</w:t>
            </w:r>
            <w:r w:rsidRPr="00600A65">
              <w:t xml:space="preserve"> тыс. 300 руб. </w:t>
            </w:r>
          </w:p>
          <w:p w:rsidR="00714B83" w:rsidRPr="00600A65" w:rsidRDefault="00714B83" w:rsidP="00547EBF">
            <w:pPr>
              <w:spacing w:before="100" w:beforeAutospacing="1"/>
            </w:pPr>
          </w:p>
        </w:tc>
      </w:tr>
      <w:tr w:rsidR="00714B83" w:rsidRPr="00600A65" w:rsidTr="00547EBF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714B83" w:rsidRPr="00600A65" w:rsidRDefault="00714B83" w:rsidP="00547EBF">
            <w:r w:rsidRPr="00600A65">
              <w:lastRenderedPageBreak/>
              <w:t>Ожидаемые результаты реализации Программы</w:t>
            </w:r>
          </w:p>
        </w:tc>
        <w:tc>
          <w:tcPr>
            <w:tcW w:w="5955" w:type="dxa"/>
            <w:vAlign w:val="center"/>
            <w:hideMark/>
          </w:tcPr>
          <w:p w:rsidR="00714B83" w:rsidRPr="00600A65" w:rsidRDefault="00714B83" w:rsidP="00547EBF">
            <w:r w:rsidRPr="00600A65">
              <w:t>В результате реализации Программы к 2032 году предполагается:</w:t>
            </w:r>
          </w:p>
          <w:p w:rsidR="00714B83" w:rsidRPr="00600A65" w:rsidRDefault="00714B83" w:rsidP="00547EBF">
            <w:pPr>
              <w:spacing w:before="100" w:beforeAutospacing="1"/>
            </w:pPr>
            <w:r w:rsidRPr="00600A65">
              <w:t>1. развитие транспортной инфраструктуры;</w:t>
            </w:r>
          </w:p>
          <w:p w:rsidR="00714B83" w:rsidRPr="00600A65" w:rsidRDefault="00714B83" w:rsidP="00547EBF">
            <w:pPr>
              <w:spacing w:before="100" w:beforeAutospacing="1"/>
            </w:pPr>
            <w:r w:rsidRPr="00600A65">
              <w:t>2. развитие сети дорог поселения;</w:t>
            </w:r>
          </w:p>
          <w:p w:rsidR="00714B83" w:rsidRPr="00600A65" w:rsidRDefault="00714B83" w:rsidP="00547EBF">
            <w:pPr>
              <w:spacing w:before="100" w:beforeAutospacing="1"/>
            </w:pPr>
            <w:r w:rsidRPr="00600A65">
              <w:t>3. снижение негативного воздействия транспорта  на окружающую среду и здоровья населения;</w:t>
            </w:r>
          </w:p>
          <w:p w:rsidR="00714B83" w:rsidRPr="00600A65" w:rsidRDefault="00714B83" w:rsidP="00547EBF">
            <w:pPr>
              <w:spacing w:before="100" w:beforeAutospacing="1"/>
            </w:pPr>
            <w:r w:rsidRPr="00600A65">
              <w:t>4. повышение безопасности дорожного движения.</w:t>
            </w:r>
          </w:p>
        </w:tc>
      </w:tr>
    </w:tbl>
    <w:p w:rsidR="00714B83" w:rsidRDefault="00714B83" w:rsidP="00714B83">
      <w:pPr>
        <w:spacing w:before="100" w:beforeAutospacing="1"/>
      </w:pPr>
    </w:p>
    <w:p w:rsidR="00951DE9" w:rsidRDefault="00951DE9" w:rsidP="00714B83">
      <w:pPr>
        <w:spacing w:before="100" w:beforeAutospacing="1"/>
      </w:pPr>
    </w:p>
    <w:p w:rsidR="00951DE9" w:rsidRPr="00600A65" w:rsidRDefault="00951DE9" w:rsidP="00714B83">
      <w:pPr>
        <w:spacing w:before="100" w:beforeAutospacing="1"/>
      </w:pPr>
    </w:p>
    <w:p w:rsidR="00714B83" w:rsidRPr="00600A65" w:rsidRDefault="00714B83" w:rsidP="00714B83">
      <w:pPr>
        <w:numPr>
          <w:ilvl w:val="0"/>
          <w:numId w:val="11"/>
        </w:numPr>
        <w:spacing w:before="100" w:beforeAutospacing="1"/>
      </w:pPr>
      <w:r w:rsidRPr="00600A65">
        <w:rPr>
          <w:b/>
          <w:bCs/>
        </w:rPr>
        <w:t>Краткая характеристика</w:t>
      </w:r>
      <w:r w:rsidRPr="00600A65">
        <w:t xml:space="preserve"> </w:t>
      </w:r>
      <w:r w:rsidRPr="00600A65">
        <w:rPr>
          <w:b/>
        </w:rPr>
        <w:t>Нижнезаимского</w:t>
      </w:r>
      <w:r w:rsidRPr="00600A65">
        <w:rPr>
          <w:b/>
          <w:bCs/>
        </w:rPr>
        <w:t xml:space="preserve"> муниципального образования</w:t>
      </w:r>
    </w:p>
    <w:p w:rsidR="00714B83" w:rsidRPr="00600A65" w:rsidRDefault="00714B83" w:rsidP="00714B83">
      <w:pPr>
        <w:spacing w:before="100" w:beforeAutospacing="1"/>
        <w:jc w:val="both"/>
      </w:pPr>
      <w:r w:rsidRPr="00600A65">
        <w:t>Муниципальное поселение образовано в соответствии с законом Иркутской области «О статусе и границах муниципальных образований Тайшетского района Иркутской области» №100- 03 от 16 декабря 2004 г.</w:t>
      </w:r>
    </w:p>
    <w:p w:rsidR="00714B83" w:rsidRPr="00600A65" w:rsidRDefault="00714B83" w:rsidP="00714B83">
      <w:pPr>
        <w:ind w:firstLine="709"/>
        <w:jc w:val="both"/>
      </w:pPr>
      <w:r w:rsidRPr="00600A65">
        <w:t xml:space="preserve">Граница начинается в северо-восточной части территории, на левом берегу </w:t>
      </w:r>
      <w:proofErr w:type="spellStart"/>
      <w:r w:rsidRPr="00600A65">
        <w:t>р.Бирюса</w:t>
      </w:r>
      <w:proofErr w:type="spellEnd"/>
      <w:r w:rsidRPr="00600A65">
        <w:t xml:space="preserve">, в устье ручья Сухой, далее следует по левому берегу реки Бирюса в направлении вверх по течению, минуя </w:t>
      </w:r>
      <w:proofErr w:type="spellStart"/>
      <w:r w:rsidRPr="00600A65">
        <w:t>с.Нижняя</w:t>
      </w:r>
      <w:proofErr w:type="spellEnd"/>
      <w:r w:rsidRPr="00600A65">
        <w:t xml:space="preserve"> Заимка, до устья левого русла </w:t>
      </w:r>
      <w:proofErr w:type="spellStart"/>
      <w:r w:rsidRPr="00600A65">
        <w:t>р.Еловка</w:t>
      </w:r>
      <w:proofErr w:type="spellEnd"/>
      <w:r w:rsidRPr="00600A65">
        <w:t xml:space="preserve">, и по ней следует вверх по течению до истока, выходит на водораздел и, следуя в северо-западном направлении, пересекает лесную дорогу и выходит на исток правого притока р .Поперечная, спускается по нему до вышеупомянутой реки и по ней следует до нежилого населенного пункта Красный Бор, где, пересекая лесовозную дорогу, выходит на лесную дорогу, по ней, следуя в направлении на юго-восток, выходит через водораздел на р. </w:t>
      </w:r>
      <w:proofErr w:type="spellStart"/>
      <w:r w:rsidRPr="00600A65">
        <w:t>Ужет</w:t>
      </w:r>
      <w:proofErr w:type="spellEnd"/>
      <w:r w:rsidRPr="00600A65">
        <w:t>, пересекает ее и, следуя в направлении на восток, выходит на исток ручья Сухой и по нему спускается до устья к р. Бирюса на начальное место описания.</w:t>
      </w:r>
    </w:p>
    <w:p w:rsidR="00714B83" w:rsidRPr="00600A65" w:rsidRDefault="00714B83" w:rsidP="00714B83">
      <w:pPr>
        <w:ind w:firstLine="709"/>
        <w:jc w:val="both"/>
        <w:rPr>
          <w:b/>
        </w:rPr>
      </w:pPr>
      <w:r w:rsidRPr="00600A65">
        <w:t xml:space="preserve">Протяженность границ поселения – </w:t>
      </w:r>
      <w:smartTag w:uri="urn:schemas-microsoft-com:office:smarttags" w:element="metricconverter">
        <w:smartTagPr>
          <w:attr w:name="ProductID" w:val="124 км"/>
        </w:smartTagPr>
        <w:r w:rsidRPr="00600A65">
          <w:t>124 км</w:t>
        </w:r>
      </w:smartTag>
      <w:r w:rsidRPr="00600A65">
        <w:t>.</w:t>
      </w:r>
    </w:p>
    <w:p w:rsidR="00714B83" w:rsidRPr="00600A65" w:rsidRDefault="00714B83" w:rsidP="00714B83">
      <w:pPr>
        <w:ind w:firstLine="709"/>
        <w:jc w:val="both"/>
      </w:pPr>
      <w:r w:rsidRPr="00600A65">
        <w:t xml:space="preserve">Поселение расположено в центральной части Тайшетского района. </w:t>
      </w:r>
    </w:p>
    <w:p w:rsidR="00714B83" w:rsidRPr="00600A65" w:rsidRDefault="00714B83" w:rsidP="00714B83">
      <w:pPr>
        <w:ind w:firstLine="709"/>
        <w:jc w:val="both"/>
      </w:pPr>
      <w:r w:rsidRPr="00600A65">
        <w:t xml:space="preserve">На северо-западе и севере оно граничит с </w:t>
      </w:r>
      <w:proofErr w:type="spellStart"/>
      <w:r w:rsidRPr="00600A65">
        <w:t>Шиткинским</w:t>
      </w:r>
      <w:proofErr w:type="spellEnd"/>
      <w:r w:rsidRPr="00600A65">
        <w:t xml:space="preserve"> городским поселением, на востоке с Борисовским сельским поселением, на юго-востоке с </w:t>
      </w:r>
      <w:proofErr w:type="spellStart"/>
      <w:r w:rsidRPr="00600A65">
        <w:t>Квитокским</w:t>
      </w:r>
      <w:proofErr w:type="spellEnd"/>
      <w:r w:rsidRPr="00600A65">
        <w:t xml:space="preserve"> городским поселением, на юге с </w:t>
      </w:r>
      <w:proofErr w:type="spellStart"/>
      <w:r w:rsidRPr="00600A65">
        <w:t>Бирюсинским</w:t>
      </w:r>
      <w:proofErr w:type="spellEnd"/>
      <w:r w:rsidRPr="00600A65">
        <w:t xml:space="preserve"> сельским поселением, на юго-западе с </w:t>
      </w:r>
      <w:proofErr w:type="spellStart"/>
      <w:r w:rsidRPr="00600A65">
        <w:t>Половино</w:t>
      </w:r>
      <w:proofErr w:type="spellEnd"/>
      <w:r w:rsidRPr="00600A65">
        <w:t xml:space="preserve">-Черемховским сельским поселением. </w:t>
      </w:r>
    </w:p>
    <w:p w:rsidR="00714B83" w:rsidRPr="00600A65" w:rsidRDefault="00714B83" w:rsidP="00714B83">
      <w:pPr>
        <w:ind w:firstLine="709"/>
        <w:jc w:val="both"/>
      </w:pPr>
      <w:r w:rsidRPr="00600A65">
        <w:t>Восточная граница поселения проходит по р. Бирюса.</w:t>
      </w:r>
    </w:p>
    <w:p w:rsidR="00714B83" w:rsidRPr="00600A65" w:rsidRDefault="00714B83" w:rsidP="00714B83">
      <w:pPr>
        <w:ind w:firstLine="709"/>
        <w:jc w:val="both"/>
      </w:pPr>
      <w:r w:rsidRPr="00600A65">
        <w:t xml:space="preserve">Расстояние до районного центра </w:t>
      </w:r>
      <w:smartTag w:uri="urn:schemas-microsoft-com:office:smarttags" w:element="metricconverter">
        <w:smartTagPr>
          <w:attr w:name="ProductID" w:val="55 км"/>
        </w:smartTagPr>
        <w:r w:rsidRPr="00600A65">
          <w:t>55 км</w:t>
        </w:r>
      </w:smartTag>
      <w:r w:rsidRPr="00600A65">
        <w:t xml:space="preserve">. Общественный транспорт для населения муниципального образования отсутствует. Жители пользуются проходящим транспортом из пос. Шиткино и д. </w:t>
      </w:r>
      <w:proofErr w:type="spellStart"/>
      <w:r w:rsidRPr="00600A65">
        <w:t>Джогино</w:t>
      </w:r>
      <w:proofErr w:type="spellEnd"/>
      <w:r w:rsidRPr="00600A65">
        <w:t>. Нижнезаимское сельское поселение включает в себя 3 населенных пункта</w:t>
      </w:r>
      <w:r w:rsidRPr="00600A65">
        <w:rPr>
          <w:i/>
        </w:rPr>
        <w:t xml:space="preserve">: </w:t>
      </w:r>
      <w:r w:rsidRPr="00600A65">
        <w:t xml:space="preserve">с. Нижняя заимка, д. </w:t>
      </w:r>
      <w:proofErr w:type="spellStart"/>
      <w:r w:rsidRPr="00600A65">
        <w:t>Синякино</w:t>
      </w:r>
      <w:proofErr w:type="spellEnd"/>
      <w:r w:rsidRPr="00600A65">
        <w:t xml:space="preserve">, д. </w:t>
      </w:r>
      <w:proofErr w:type="spellStart"/>
      <w:r w:rsidRPr="00600A65">
        <w:t>Коновалово</w:t>
      </w:r>
      <w:proofErr w:type="spellEnd"/>
      <w:r w:rsidRPr="00600A65">
        <w:t>.</w:t>
      </w:r>
    </w:p>
    <w:p w:rsidR="00714B83" w:rsidRPr="00600A65" w:rsidRDefault="00714B83" w:rsidP="00714B83">
      <w:pPr>
        <w:ind w:firstLine="709"/>
        <w:jc w:val="both"/>
      </w:pPr>
      <w:r w:rsidRPr="00600A65">
        <w:t>Транспортно-географическое положение поселения малоблагоприятно для  хозяйственной деятельности.</w:t>
      </w:r>
    </w:p>
    <w:p w:rsidR="00714B83" w:rsidRPr="00600A65" w:rsidRDefault="00714B83" w:rsidP="00714B83">
      <w:pPr>
        <w:spacing w:before="100" w:beforeAutospacing="1"/>
        <w:ind w:firstLine="708"/>
        <w:jc w:val="both"/>
      </w:pPr>
      <w:r w:rsidRPr="00600A65">
        <w:lastRenderedPageBreak/>
        <w:t>Ниже представлены основные характеристики поселения, касающиеся его площади, населения и транспортно-географического положения.</w:t>
      </w:r>
    </w:p>
    <w:p w:rsidR="00714B83" w:rsidRDefault="00714B83" w:rsidP="00714B83">
      <w:r w:rsidRPr="00AA577D">
        <w:t>Таблица 1</w:t>
      </w:r>
    </w:p>
    <w:p w:rsidR="00714B83" w:rsidRPr="00AA577D" w:rsidRDefault="00714B83" w:rsidP="00714B83"/>
    <w:tbl>
      <w:tblPr>
        <w:tblW w:w="970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9"/>
        <w:gridCol w:w="1095"/>
        <w:gridCol w:w="847"/>
        <w:gridCol w:w="825"/>
        <w:gridCol w:w="868"/>
        <w:gridCol w:w="1269"/>
        <w:gridCol w:w="1021"/>
        <w:gridCol w:w="968"/>
        <w:gridCol w:w="1192"/>
        <w:gridCol w:w="75"/>
      </w:tblGrid>
      <w:tr w:rsidR="00714B83" w:rsidRPr="00AA577D" w:rsidTr="00714B83">
        <w:trPr>
          <w:gridAfter w:val="1"/>
          <w:wAfter w:w="30" w:type="dxa"/>
          <w:tblCellSpacing w:w="15" w:type="dxa"/>
        </w:trPr>
        <w:tc>
          <w:tcPr>
            <w:tcW w:w="1504" w:type="dxa"/>
            <w:vAlign w:val="center"/>
            <w:hideMark/>
          </w:tcPr>
          <w:p w:rsidR="00714B83" w:rsidRPr="00AA577D" w:rsidRDefault="00714B83" w:rsidP="00547EBF">
            <w:r w:rsidRPr="00AA577D">
              <w:t>Название населенного пункта</w:t>
            </w:r>
          </w:p>
        </w:tc>
        <w:tc>
          <w:tcPr>
            <w:tcW w:w="1065" w:type="dxa"/>
            <w:vAlign w:val="center"/>
            <w:hideMark/>
          </w:tcPr>
          <w:p w:rsidR="00714B83" w:rsidRPr="00AA577D" w:rsidRDefault="00714B83" w:rsidP="00547EBF">
            <w:r w:rsidRPr="00AA577D">
              <w:t>Численность населения на 01.01.2021 г., человек</w:t>
            </w:r>
          </w:p>
        </w:tc>
        <w:tc>
          <w:tcPr>
            <w:tcW w:w="817" w:type="dxa"/>
            <w:vAlign w:val="center"/>
            <w:hideMark/>
          </w:tcPr>
          <w:p w:rsidR="00714B83" w:rsidRPr="00AA577D" w:rsidRDefault="00714B83" w:rsidP="00547EBF">
            <w:r w:rsidRPr="00AA577D">
              <w:t>Площадь территории,  га</w:t>
            </w:r>
          </w:p>
        </w:tc>
        <w:tc>
          <w:tcPr>
            <w:tcW w:w="795" w:type="dxa"/>
            <w:vAlign w:val="center"/>
            <w:hideMark/>
          </w:tcPr>
          <w:p w:rsidR="00714B83" w:rsidRPr="00AA577D" w:rsidRDefault="00714B83" w:rsidP="00547EBF">
            <w:r w:rsidRPr="00AA577D">
              <w:t>Число дворов, единиц</w:t>
            </w:r>
          </w:p>
        </w:tc>
        <w:tc>
          <w:tcPr>
            <w:tcW w:w="838" w:type="dxa"/>
            <w:vAlign w:val="center"/>
            <w:hideMark/>
          </w:tcPr>
          <w:p w:rsidR="00714B83" w:rsidRPr="00AA577D" w:rsidRDefault="00714B83" w:rsidP="00547EBF">
            <w:r w:rsidRPr="00AA577D">
              <w:t>Расстояние населенного пункта до областного центра, км</w:t>
            </w:r>
          </w:p>
        </w:tc>
        <w:tc>
          <w:tcPr>
            <w:tcW w:w="1239" w:type="dxa"/>
            <w:vAlign w:val="center"/>
            <w:hideMark/>
          </w:tcPr>
          <w:p w:rsidR="00714B83" w:rsidRPr="00AA577D" w:rsidRDefault="00714B83" w:rsidP="00547EBF">
            <w:r w:rsidRPr="00AA577D">
              <w:t>Расстояние населенного пункта до центра муниципального района, км</w:t>
            </w:r>
          </w:p>
        </w:tc>
        <w:tc>
          <w:tcPr>
            <w:tcW w:w="991" w:type="dxa"/>
            <w:vAlign w:val="center"/>
            <w:hideMark/>
          </w:tcPr>
          <w:p w:rsidR="00714B83" w:rsidRPr="00AA577D" w:rsidRDefault="00714B83" w:rsidP="00547EBF">
            <w:r w:rsidRPr="00AA577D">
              <w:t>Расстояние населенного пункта до ближайших ж/д вокзала, станции, платформы, км</w:t>
            </w:r>
          </w:p>
        </w:tc>
        <w:tc>
          <w:tcPr>
            <w:tcW w:w="938" w:type="dxa"/>
            <w:vAlign w:val="center"/>
            <w:hideMark/>
          </w:tcPr>
          <w:p w:rsidR="00714B83" w:rsidRPr="00AA577D" w:rsidRDefault="00714B83" w:rsidP="00547EBF">
            <w:r w:rsidRPr="00AA577D">
              <w:t>Расстояние населенного пункта до ближайшего автовокзала (автостанции), км</w:t>
            </w:r>
          </w:p>
        </w:tc>
        <w:tc>
          <w:tcPr>
            <w:tcW w:w="1162" w:type="dxa"/>
            <w:vAlign w:val="center"/>
            <w:hideMark/>
          </w:tcPr>
          <w:p w:rsidR="00714B83" w:rsidRPr="00AA577D" w:rsidRDefault="00714B83" w:rsidP="00547EBF">
            <w:r w:rsidRPr="00AA577D">
              <w:t>Наличие в населенном пункте или вблизи (до 1 км) остановок общественного транспорта (в том числе автовокзалы, автостанции, автобусные остановки)</w:t>
            </w:r>
          </w:p>
        </w:tc>
      </w:tr>
      <w:tr w:rsidR="00714B83" w:rsidRPr="00AA577D" w:rsidTr="00714B83">
        <w:trPr>
          <w:tblCellSpacing w:w="15" w:type="dxa"/>
        </w:trPr>
        <w:tc>
          <w:tcPr>
            <w:tcW w:w="9649" w:type="dxa"/>
            <w:gridSpan w:val="10"/>
            <w:vAlign w:val="center"/>
            <w:hideMark/>
          </w:tcPr>
          <w:p w:rsidR="00714B83" w:rsidRPr="00AA577D" w:rsidRDefault="00714B83" w:rsidP="00547EBF">
            <w:r w:rsidRPr="00AA577D">
              <w:t>Нижнезаимское муниципальное образование</w:t>
            </w:r>
          </w:p>
        </w:tc>
      </w:tr>
      <w:tr w:rsidR="00714B83" w:rsidRPr="00AA577D" w:rsidTr="00714B83">
        <w:trPr>
          <w:gridAfter w:val="1"/>
          <w:wAfter w:w="30" w:type="dxa"/>
          <w:tblCellSpacing w:w="15" w:type="dxa"/>
        </w:trPr>
        <w:tc>
          <w:tcPr>
            <w:tcW w:w="1504" w:type="dxa"/>
            <w:vAlign w:val="center"/>
            <w:hideMark/>
          </w:tcPr>
          <w:p w:rsidR="00714B83" w:rsidRPr="00AA577D" w:rsidRDefault="00714B83" w:rsidP="00547EBF">
            <w:r w:rsidRPr="00AA577D">
              <w:t>с. Нижняя Заимка</w:t>
            </w:r>
          </w:p>
        </w:tc>
        <w:tc>
          <w:tcPr>
            <w:tcW w:w="1065" w:type="dxa"/>
            <w:vAlign w:val="center"/>
            <w:hideMark/>
          </w:tcPr>
          <w:p w:rsidR="00714B83" w:rsidRPr="00AA577D" w:rsidRDefault="00714B83" w:rsidP="00547EBF">
            <w:r w:rsidRPr="00AA577D">
              <w:t>314</w:t>
            </w:r>
          </w:p>
        </w:tc>
        <w:tc>
          <w:tcPr>
            <w:tcW w:w="817" w:type="dxa"/>
            <w:vAlign w:val="bottom"/>
            <w:hideMark/>
          </w:tcPr>
          <w:p w:rsidR="00714B83" w:rsidRPr="00AA577D" w:rsidRDefault="00714B83" w:rsidP="00547EBF">
            <w:r w:rsidRPr="00AA577D">
              <w:t>256,7</w:t>
            </w:r>
          </w:p>
        </w:tc>
        <w:tc>
          <w:tcPr>
            <w:tcW w:w="795" w:type="dxa"/>
            <w:vAlign w:val="bottom"/>
            <w:hideMark/>
          </w:tcPr>
          <w:p w:rsidR="00714B83" w:rsidRPr="00AA577D" w:rsidRDefault="00714B83" w:rsidP="00547EBF">
            <w:r w:rsidRPr="00AA577D">
              <w:t>140</w:t>
            </w:r>
          </w:p>
        </w:tc>
        <w:tc>
          <w:tcPr>
            <w:tcW w:w="838" w:type="dxa"/>
            <w:hideMark/>
          </w:tcPr>
          <w:p w:rsidR="00714B83" w:rsidRPr="00AA577D" w:rsidRDefault="00714B83" w:rsidP="00547EBF">
            <w:r w:rsidRPr="00AA577D">
              <w:t>718</w:t>
            </w:r>
          </w:p>
        </w:tc>
        <w:tc>
          <w:tcPr>
            <w:tcW w:w="1239" w:type="dxa"/>
            <w:hideMark/>
          </w:tcPr>
          <w:p w:rsidR="00714B83" w:rsidRPr="00AA577D" w:rsidRDefault="00714B83" w:rsidP="00547EBF">
            <w:r w:rsidRPr="00AA577D">
              <w:t>47</w:t>
            </w:r>
          </w:p>
        </w:tc>
        <w:tc>
          <w:tcPr>
            <w:tcW w:w="991" w:type="dxa"/>
            <w:hideMark/>
          </w:tcPr>
          <w:p w:rsidR="00714B83" w:rsidRPr="00AA577D" w:rsidRDefault="00714B83" w:rsidP="00547EBF">
            <w:r w:rsidRPr="00AA577D">
              <w:t>47</w:t>
            </w:r>
          </w:p>
        </w:tc>
        <w:tc>
          <w:tcPr>
            <w:tcW w:w="938" w:type="dxa"/>
            <w:hideMark/>
          </w:tcPr>
          <w:p w:rsidR="00714B83" w:rsidRPr="00AA577D" w:rsidRDefault="00714B83" w:rsidP="00547EBF">
            <w:r w:rsidRPr="00AA577D">
              <w:t>47</w:t>
            </w:r>
          </w:p>
        </w:tc>
        <w:tc>
          <w:tcPr>
            <w:tcW w:w="1162" w:type="dxa"/>
            <w:hideMark/>
          </w:tcPr>
          <w:p w:rsidR="00714B83" w:rsidRPr="00AA577D" w:rsidRDefault="00714B83" w:rsidP="00547EBF">
            <w:r w:rsidRPr="00AA577D">
              <w:t>да</w:t>
            </w:r>
          </w:p>
        </w:tc>
      </w:tr>
      <w:tr w:rsidR="00714B83" w:rsidRPr="00AA577D" w:rsidTr="00714B83">
        <w:trPr>
          <w:gridAfter w:val="1"/>
          <w:wAfter w:w="30" w:type="dxa"/>
          <w:tblCellSpacing w:w="15" w:type="dxa"/>
        </w:trPr>
        <w:tc>
          <w:tcPr>
            <w:tcW w:w="1504" w:type="dxa"/>
            <w:vAlign w:val="center"/>
            <w:hideMark/>
          </w:tcPr>
          <w:p w:rsidR="00714B83" w:rsidRPr="00AA577D" w:rsidRDefault="00714B83" w:rsidP="00547EBF">
            <w:r w:rsidRPr="00AA577D">
              <w:t xml:space="preserve">д. </w:t>
            </w:r>
            <w:proofErr w:type="spellStart"/>
            <w:r w:rsidRPr="00AA577D">
              <w:t>Коновалово</w:t>
            </w:r>
            <w:proofErr w:type="spellEnd"/>
          </w:p>
        </w:tc>
        <w:tc>
          <w:tcPr>
            <w:tcW w:w="1065" w:type="dxa"/>
            <w:vAlign w:val="center"/>
            <w:hideMark/>
          </w:tcPr>
          <w:p w:rsidR="00714B83" w:rsidRPr="00AA577D" w:rsidRDefault="00714B83" w:rsidP="00547EBF">
            <w:r w:rsidRPr="00AA577D">
              <w:t>80</w:t>
            </w:r>
          </w:p>
        </w:tc>
        <w:tc>
          <w:tcPr>
            <w:tcW w:w="817" w:type="dxa"/>
            <w:vAlign w:val="bottom"/>
            <w:hideMark/>
          </w:tcPr>
          <w:p w:rsidR="00714B83" w:rsidRPr="00AA577D" w:rsidRDefault="00714B83" w:rsidP="00547EBF">
            <w:r w:rsidRPr="00AA577D">
              <w:t>94,76</w:t>
            </w:r>
          </w:p>
        </w:tc>
        <w:tc>
          <w:tcPr>
            <w:tcW w:w="795" w:type="dxa"/>
            <w:vAlign w:val="bottom"/>
            <w:hideMark/>
          </w:tcPr>
          <w:p w:rsidR="00714B83" w:rsidRPr="00AA577D" w:rsidRDefault="00714B83" w:rsidP="00547EBF">
            <w:r w:rsidRPr="00AA577D">
              <w:t>40</w:t>
            </w:r>
          </w:p>
        </w:tc>
        <w:tc>
          <w:tcPr>
            <w:tcW w:w="838" w:type="dxa"/>
            <w:hideMark/>
          </w:tcPr>
          <w:p w:rsidR="00714B83" w:rsidRPr="00AA577D" w:rsidRDefault="00714B83" w:rsidP="00547EBF">
            <w:r w:rsidRPr="00AA577D">
              <w:t>711</w:t>
            </w:r>
          </w:p>
        </w:tc>
        <w:tc>
          <w:tcPr>
            <w:tcW w:w="1239" w:type="dxa"/>
            <w:hideMark/>
          </w:tcPr>
          <w:p w:rsidR="00714B83" w:rsidRPr="00AA577D" w:rsidRDefault="00714B83" w:rsidP="00547EBF">
            <w:r w:rsidRPr="00AA577D">
              <w:t>40</w:t>
            </w:r>
          </w:p>
        </w:tc>
        <w:tc>
          <w:tcPr>
            <w:tcW w:w="991" w:type="dxa"/>
            <w:hideMark/>
          </w:tcPr>
          <w:p w:rsidR="00714B83" w:rsidRPr="00AA577D" w:rsidRDefault="00714B83" w:rsidP="00547EBF">
            <w:r w:rsidRPr="00AA577D">
              <w:t>40</w:t>
            </w:r>
          </w:p>
        </w:tc>
        <w:tc>
          <w:tcPr>
            <w:tcW w:w="938" w:type="dxa"/>
            <w:hideMark/>
          </w:tcPr>
          <w:p w:rsidR="00714B83" w:rsidRPr="00AA577D" w:rsidRDefault="00714B83" w:rsidP="00547EBF">
            <w:r w:rsidRPr="00AA577D">
              <w:t>40</w:t>
            </w:r>
          </w:p>
        </w:tc>
        <w:tc>
          <w:tcPr>
            <w:tcW w:w="1162" w:type="dxa"/>
            <w:hideMark/>
          </w:tcPr>
          <w:p w:rsidR="00714B83" w:rsidRPr="00AA577D" w:rsidRDefault="00714B83" w:rsidP="00547EBF">
            <w:r w:rsidRPr="00AA577D">
              <w:t>да</w:t>
            </w:r>
          </w:p>
        </w:tc>
      </w:tr>
      <w:tr w:rsidR="00714B83" w:rsidRPr="00AA577D" w:rsidTr="00714B83">
        <w:trPr>
          <w:gridAfter w:val="1"/>
          <w:wAfter w:w="30" w:type="dxa"/>
          <w:tblCellSpacing w:w="15" w:type="dxa"/>
        </w:trPr>
        <w:tc>
          <w:tcPr>
            <w:tcW w:w="1504" w:type="dxa"/>
            <w:vAlign w:val="center"/>
            <w:hideMark/>
          </w:tcPr>
          <w:p w:rsidR="00714B83" w:rsidRPr="00AA577D" w:rsidRDefault="00714B83" w:rsidP="00547EBF">
            <w:r w:rsidRPr="00AA577D">
              <w:t xml:space="preserve">д. </w:t>
            </w:r>
            <w:proofErr w:type="spellStart"/>
            <w:r w:rsidRPr="00AA577D">
              <w:t>Синякино</w:t>
            </w:r>
            <w:proofErr w:type="spellEnd"/>
          </w:p>
        </w:tc>
        <w:tc>
          <w:tcPr>
            <w:tcW w:w="1065" w:type="dxa"/>
            <w:vAlign w:val="center"/>
            <w:hideMark/>
          </w:tcPr>
          <w:p w:rsidR="00714B83" w:rsidRPr="00AA577D" w:rsidRDefault="00714B83" w:rsidP="00547EBF">
            <w:r w:rsidRPr="00AA577D">
              <w:t>33</w:t>
            </w:r>
          </w:p>
        </w:tc>
        <w:tc>
          <w:tcPr>
            <w:tcW w:w="817" w:type="dxa"/>
            <w:vAlign w:val="bottom"/>
            <w:hideMark/>
          </w:tcPr>
          <w:p w:rsidR="00714B83" w:rsidRPr="00AA577D" w:rsidRDefault="00714B83" w:rsidP="00547EBF">
            <w:r w:rsidRPr="00AA577D">
              <w:t xml:space="preserve">80,25 </w:t>
            </w:r>
          </w:p>
        </w:tc>
        <w:tc>
          <w:tcPr>
            <w:tcW w:w="795" w:type="dxa"/>
            <w:vAlign w:val="bottom"/>
            <w:hideMark/>
          </w:tcPr>
          <w:p w:rsidR="00714B83" w:rsidRPr="00AA577D" w:rsidRDefault="00714B83" w:rsidP="00547EBF">
            <w:r w:rsidRPr="00AA577D">
              <w:t>22</w:t>
            </w:r>
          </w:p>
        </w:tc>
        <w:tc>
          <w:tcPr>
            <w:tcW w:w="838" w:type="dxa"/>
            <w:hideMark/>
          </w:tcPr>
          <w:p w:rsidR="00714B83" w:rsidRPr="00AA577D" w:rsidRDefault="00714B83" w:rsidP="00547EBF">
            <w:r w:rsidRPr="00AA577D">
              <w:t>707</w:t>
            </w:r>
          </w:p>
        </w:tc>
        <w:tc>
          <w:tcPr>
            <w:tcW w:w="1239" w:type="dxa"/>
            <w:hideMark/>
          </w:tcPr>
          <w:p w:rsidR="00714B83" w:rsidRPr="00AA577D" w:rsidRDefault="00714B83" w:rsidP="00547EBF">
            <w:r w:rsidRPr="00AA577D">
              <w:t>38</w:t>
            </w:r>
          </w:p>
        </w:tc>
        <w:tc>
          <w:tcPr>
            <w:tcW w:w="991" w:type="dxa"/>
            <w:hideMark/>
          </w:tcPr>
          <w:p w:rsidR="00714B83" w:rsidRPr="00AA577D" w:rsidRDefault="00714B83" w:rsidP="00547EBF">
            <w:r w:rsidRPr="00AA577D">
              <w:t>37</w:t>
            </w:r>
          </w:p>
        </w:tc>
        <w:tc>
          <w:tcPr>
            <w:tcW w:w="938" w:type="dxa"/>
            <w:hideMark/>
          </w:tcPr>
          <w:p w:rsidR="00714B83" w:rsidRPr="00AA577D" w:rsidRDefault="00714B83" w:rsidP="00547EBF">
            <w:r w:rsidRPr="00AA577D">
              <w:t>37</w:t>
            </w:r>
          </w:p>
        </w:tc>
        <w:tc>
          <w:tcPr>
            <w:tcW w:w="1162" w:type="dxa"/>
            <w:hideMark/>
          </w:tcPr>
          <w:p w:rsidR="00714B83" w:rsidRPr="00AA577D" w:rsidRDefault="00714B83" w:rsidP="00547EBF">
            <w:r w:rsidRPr="00AA577D">
              <w:t>да</w:t>
            </w:r>
          </w:p>
        </w:tc>
      </w:tr>
    </w:tbl>
    <w:p w:rsidR="00714B83" w:rsidRPr="00600A65" w:rsidRDefault="00714B83" w:rsidP="00714B83">
      <w:pPr>
        <w:spacing w:before="100" w:beforeAutospacing="1"/>
        <w:ind w:firstLine="708"/>
        <w:jc w:val="both"/>
      </w:pPr>
      <w:r w:rsidRPr="00600A65">
        <w:t>Демографическая ситуация, сложившаяся в поселении, характеризуется уровнем рождаемости, не обеспечивающим простого воспроизводства населения, высоким уровнем смертности, особенно мужчин в трудоспособном возрасте, отрицательным сальдо механического движения. В последующие годы наиболее вероятным рассматривается сценарий снижения численности населения, при этом темпы снижения должны снижаться.</w:t>
      </w:r>
    </w:p>
    <w:p w:rsidR="00714B83" w:rsidRPr="00600A65" w:rsidRDefault="00714B83" w:rsidP="00714B83">
      <w:pPr>
        <w:ind w:firstLine="709"/>
        <w:jc w:val="both"/>
      </w:pPr>
    </w:p>
    <w:p w:rsidR="00714B83" w:rsidRPr="00600A65" w:rsidRDefault="00714B83" w:rsidP="00714B83">
      <w:pPr>
        <w:ind w:firstLine="709"/>
        <w:jc w:val="both"/>
        <w:rPr>
          <w:bCs/>
        </w:rPr>
      </w:pPr>
      <w:r w:rsidRPr="00600A65">
        <w:t>Менее1/3 трудоспособного населения работают на территории поселения, около 15 % - работают за его пределами.</w:t>
      </w:r>
      <w:r w:rsidRPr="00600A65">
        <w:rPr>
          <w:bCs/>
        </w:rPr>
        <w:t xml:space="preserve"> За последние годы количество работающих за пределами поселения возросло.</w:t>
      </w:r>
    </w:p>
    <w:p w:rsidR="00714B83" w:rsidRPr="00600A65" w:rsidRDefault="00714B83" w:rsidP="00714B83">
      <w:pPr>
        <w:ind w:firstLine="709"/>
        <w:jc w:val="both"/>
        <w:rPr>
          <w:bCs/>
        </w:rPr>
      </w:pPr>
      <w:r w:rsidRPr="00600A65">
        <w:t>Около ¼  населения составляют пенсионеры.</w:t>
      </w:r>
      <w:r w:rsidRPr="00600A65">
        <w:rPr>
          <w:bCs/>
        </w:rPr>
        <w:t xml:space="preserve"> </w:t>
      </w:r>
    </w:p>
    <w:p w:rsidR="00714B83" w:rsidRPr="00600A65" w:rsidRDefault="00714B83" w:rsidP="00714B83">
      <w:pPr>
        <w:spacing w:before="100" w:beforeAutospacing="1"/>
        <w:ind w:firstLine="360"/>
        <w:jc w:val="both"/>
      </w:pPr>
      <w:r w:rsidRPr="00600A65">
        <w:t>Основным занятием для жителей муниципального образования является сельское хозяйство, реализация продукции животноводства (мяса) и растениеводства. Личное подсобное хозяйство имеют практически все семьи. Наблюдается снижение общей численности трудоспособного населения из-за отсутствия рабочих мест и социальных условий. Молодёжь в селе не задерживается, так как нет жилья и работы, сказывается и отдаленность от районного центра. За последние годы количество работающих за пределами поселения возросло.</w:t>
      </w:r>
    </w:p>
    <w:p w:rsidR="00714B83" w:rsidRPr="00600A65" w:rsidRDefault="00714B83" w:rsidP="00714B83">
      <w:pPr>
        <w:numPr>
          <w:ilvl w:val="0"/>
          <w:numId w:val="12"/>
        </w:numPr>
        <w:spacing w:before="100" w:beforeAutospacing="1"/>
        <w:jc w:val="both"/>
      </w:pPr>
      <w:r w:rsidRPr="00600A65">
        <w:rPr>
          <w:b/>
          <w:bCs/>
        </w:rPr>
        <w:t>Характеристика существующего состояния транспортной инфраструктуры Нижнезаимского муниципального образования.</w:t>
      </w:r>
    </w:p>
    <w:p w:rsidR="00714B83" w:rsidRPr="00600A65" w:rsidRDefault="00714B83" w:rsidP="00714B83">
      <w:pPr>
        <w:spacing w:before="100" w:beforeAutospacing="1"/>
        <w:ind w:firstLine="360"/>
        <w:jc w:val="both"/>
      </w:pPr>
      <w:r w:rsidRPr="00600A65">
        <w:lastRenderedPageBreak/>
        <w:t>4.1. Анализ положения поселения в структуре пространственной организации субъектов Российской Федерации.</w:t>
      </w:r>
    </w:p>
    <w:p w:rsidR="00714B83" w:rsidRPr="00600A65" w:rsidRDefault="00714B83" w:rsidP="00714B83">
      <w:pPr>
        <w:spacing w:before="100" w:beforeAutospacing="1"/>
        <w:ind w:firstLine="360"/>
        <w:jc w:val="both"/>
      </w:pPr>
      <w:r w:rsidRPr="00600A65">
        <w:t>Текущее состояние и ограничения развития транспортной сети поселения предопределены равнинным слабопересеченным рельефом тайги Сибири с относительно однородным низким уровнем освоения территории. Транспортно-географическое положение поселения можно считать неудовлетворительным – поселение существенно удалено от крупнейшего транспортного узла района – г. Тайшета и не имеет альтернативных транспортных связей с другими крупными транспортными узлами.</w:t>
      </w:r>
    </w:p>
    <w:p w:rsidR="00714B83" w:rsidRPr="00600A65" w:rsidRDefault="00714B83" w:rsidP="00714B83">
      <w:pPr>
        <w:spacing w:before="100" w:beforeAutospacing="1"/>
        <w:ind w:firstLine="360"/>
        <w:jc w:val="both"/>
      </w:pPr>
      <w:r w:rsidRPr="00600A65">
        <w:t>4.2. Социально-экономическая характеристика Нижнезаимского муниципального образования, характеристика градостроительной деятельности, включая деятельность в сфере транспорта, оценка транспортного спроса</w:t>
      </w:r>
    </w:p>
    <w:p w:rsidR="00714B83" w:rsidRPr="00600A65" w:rsidRDefault="00714B83" w:rsidP="00714B83">
      <w:pPr>
        <w:spacing w:before="100" w:beforeAutospacing="1"/>
        <w:ind w:firstLine="360"/>
        <w:jc w:val="both"/>
      </w:pPr>
      <w:r w:rsidRPr="00600A65">
        <w:t xml:space="preserve">Автомобильные дороги являются обязательной составной частью любой хозяйственной системы поселения, и, связывая </w:t>
      </w:r>
      <w:proofErr w:type="spellStart"/>
      <w:r w:rsidRPr="00600A65">
        <w:t>пространственно</w:t>
      </w:r>
      <w:proofErr w:type="spellEnd"/>
      <w:r w:rsidRPr="00600A65">
        <w:t xml:space="preserve"> разделенные территории, делают их доступными и создают благоприятные условия для развития отношений между населенными пунктами. Транспортно-экономические связи осуществляются только автомобильным видом транспорта. Транспортные предприятия на территории поселения отсутствуют. Перспективное развитие территории Нижнезаимского муниципального образования во многом будет определяться развитием транспортной сети и транспортной инфраструктуры.</w:t>
      </w:r>
    </w:p>
    <w:p w:rsidR="00714B83" w:rsidRPr="00600A65" w:rsidRDefault="00714B83" w:rsidP="00714B83">
      <w:pPr>
        <w:ind w:firstLine="709"/>
        <w:jc w:val="both"/>
      </w:pPr>
      <w:r w:rsidRPr="00600A65">
        <w:rPr>
          <w:b/>
        </w:rPr>
        <w:t>Основную транспортно-планировочную ось</w:t>
      </w:r>
      <w:r w:rsidRPr="00600A65">
        <w:t xml:space="preserve"> </w:t>
      </w:r>
      <w:r w:rsidRPr="00600A65">
        <w:rPr>
          <w:b/>
        </w:rPr>
        <w:t xml:space="preserve">Генеральным планом </w:t>
      </w:r>
      <w:r w:rsidRPr="00600A65">
        <w:t xml:space="preserve"> предлагается формировать вдоль автомобильной дороги: «Тайшет-Шиткино-Шелаево», являющейся второстепенной планировочной осью планировочной структуры Тайшетского района. </w:t>
      </w:r>
    </w:p>
    <w:p w:rsidR="00714B83" w:rsidRPr="00600A65" w:rsidRDefault="00714B83" w:rsidP="00714B83">
      <w:pPr>
        <w:ind w:firstLine="709"/>
        <w:jc w:val="both"/>
      </w:pPr>
      <w:r w:rsidRPr="00600A65">
        <w:rPr>
          <w:b/>
        </w:rPr>
        <w:t>Второстепенная транспортно-планировочная ось Генеральным планом</w:t>
      </w:r>
      <w:r w:rsidRPr="00600A65">
        <w:t xml:space="preserve"> формируется вдоль автомобильной дороги «</w:t>
      </w:r>
      <w:proofErr w:type="spellStart"/>
      <w:r w:rsidRPr="00600A65">
        <w:t>Коновалово</w:t>
      </w:r>
      <w:proofErr w:type="spellEnd"/>
      <w:r w:rsidRPr="00600A65">
        <w:t xml:space="preserve"> - Конторка». Кроме того, вдоль р.</w:t>
      </w:r>
      <w:r w:rsidR="001D4614">
        <w:t xml:space="preserve"> </w:t>
      </w:r>
      <w:r w:rsidRPr="00600A65">
        <w:t xml:space="preserve">Бирюсы формируется </w:t>
      </w:r>
      <w:r w:rsidRPr="00600A65">
        <w:rPr>
          <w:b/>
        </w:rPr>
        <w:t>ландшафтно-природная ось</w:t>
      </w:r>
      <w:r w:rsidRPr="00600A65">
        <w:t>, к которой примыкают рекреационные территории, на которых проектом предусмотрено развитие зон отдыха.</w:t>
      </w:r>
    </w:p>
    <w:p w:rsidR="00714B83" w:rsidRPr="00600A65" w:rsidRDefault="00714B83" w:rsidP="00714B83">
      <w:pPr>
        <w:ind w:firstLine="709"/>
        <w:jc w:val="both"/>
      </w:pPr>
      <w:r w:rsidRPr="00600A65">
        <w:rPr>
          <w:b/>
        </w:rPr>
        <w:t>Главным планировочным центром,</w:t>
      </w:r>
      <w:r w:rsidRPr="00600A65">
        <w:t xml:space="preserve"> объединяющим и организующим территорию село поселения, Генеральным планом предлагается село Нижняя Заимка. Село Нижняя Заимка входит в систему центров, организующих территорию Тайшетского района, где его роль заключается в организации территории поселения</w:t>
      </w:r>
      <w:r w:rsidRPr="00600A65">
        <w:rPr>
          <w:b/>
        </w:rPr>
        <w:t xml:space="preserve"> </w:t>
      </w:r>
      <w:r w:rsidRPr="00600A65">
        <w:t>и является</w:t>
      </w:r>
      <w:r w:rsidRPr="00600A65">
        <w:rPr>
          <w:b/>
        </w:rPr>
        <w:t xml:space="preserve"> второстепенным</w:t>
      </w:r>
      <w:r w:rsidRPr="00600A65">
        <w:t xml:space="preserve"> </w:t>
      </w:r>
      <w:r w:rsidRPr="00600A65">
        <w:rPr>
          <w:b/>
        </w:rPr>
        <w:t xml:space="preserve">планировочным </w:t>
      </w:r>
      <w:proofErr w:type="spellStart"/>
      <w:r w:rsidRPr="00600A65">
        <w:rPr>
          <w:b/>
        </w:rPr>
        <w:t>подцентром</w:t>
      </w:r>
      <w:proofErr w:type="spellEnd"/>
      <w:r w:rsidRPr="00600A65">
        <w:rPr>
          <w:b/>
        </w:rPr>
        <w:t xml:space="preserve"> </w:t>
      </w:r>
      <w:r w:rsidRPr="00600A65">
        <w:t xml:space="preserve">планировочной структуры </w:t>
      </w:r>
      <w:proofErr w:type="spellStart"/>
      <w:r w:rsidRPr="00600A65">
        <w:t>Тайшетского</w:t>
      </w:r>
      <w:proofErr w:type="spellEnd"/>
      <w:r w:rsidRPr="00600A65">
        <w:t xml:space="preserve"> района. </w:t>
      </w:r>
    </w:p>
    <w:p w:rsidR="00714B83" w:rsidRPr="00600A65" w:rsidRDefault="00714B83" w:rsidP="00714B83">
      <w:pPr>
        <w:ind w:firstLine="709"/>
        <w:jc w:val="both"/>
      </w:pPr>
      <w:r w:rsidRPr="00600A65">
        <w:rPr>
          <w:b/>
        </w:rPr>
        <w:t>Второстепенным планировочным центром</w:t>
      </w:r>
      <w:r w:rsidRPr="00600A65">
        <w:t xml:space="preserve">, организующим южную часть территории поселения, Генеральным планом предлагается </w:t>
      </w:r>
      <w:r w:rsidRPr="00600A65">
        <w:rPr>
          <w:b/>
        </w:rPr>
        <w:t>д. Коновалова</w:t>
      </w:r>
      <w:r w:rsidRPr="00600A65">
        <w:t xml:space="preserve">,  являющимся </w:t>
      </w:r>
      <w:r w:rsidRPr="00600A65">
        <w:rPr>
          <w:b/>
        </w:rPr>
        <w:t>вторым по численности</w:t>
      </w:r>
      <w:r w:rsidRPr="00600A65">
        <w:t xml:space="preserve"> населения и </w:t>
      </w:r>
      <w:r w:rsidRPr="00600A65">
        <w:rPr>
          <w:b/>
        </w:rPr>
        <w:t>по значимости населенным</w:t>
      </w:r>
      <w:r w:rsidRPr="00600A65">
        <w:t xml:space="preserve"> пунктом поселения. На ее  территории необходимо развитие социально-бытовой и транспортно-инженерной инфраструктур.   </w:t>
      </w:r>
    </w:p>
    <w:p w:rsidR="00714B83" w:rsidRPr="00600A65" w:rsidRDefault="00714B83" w:rsidP="00714B83">
      <w:pPr>
        <w:ind w:firstLine="709"/>
        <w:jc w:val="both"/>
      </w:pPr>
      <w:r w:rsidRPr="00600A65">
        <w:t xml:space="preserve">Деревня Синякина рассматривается генпланом также как </w:t>
      </w:r>
      <w:r w:rsidRPr="00600A65">
        <w:rPr>
          <w:b/>
        </w:rPr>
        <w:t xml:space="preserve">второстепенный планировочный </w:t>
      </w:r>
      <w:proofErr w:type="spellStart"/>
      <w:r w:rsidRPr="00600A65">
        <w:rPr>
          <w:b/>
        </w:rPr>
        <w:t>подцентр</w:t>
      </w:r>
      <w:proofErr w:type="spellEnd"/>
      <w:r w:rsidRPr="00600A65">
        <w:t xml:space="preserve"> поселения.</w:t>
      </w:r>
    </w:p>
    <w:p w:rsidR="00714B83" w:rsidRPr="00600A65" w:rsidRDefault="00714B83" w:rsidP="00714B83">
      <w:pPr>
        <w:ind w:firstLine="709"/>
        <w:jc w:val="both"/>
      </w:pPr>
      <w:r w:rsidRPr="00600A65">
        <w:rPr>
          <w:b/>
        </w:rPr>
        <w:t>Новое строительство размещено в пределах границ</w:t>
      </w:r>
      <w:r w:rsidRPr="00600A65">
        <w:t xml:space="preserve"> существующих населенных пунктов поселения. </w:t>
      </w:r>
    </w:p>
    <w:p w:rsidR="00714B83" w:rsidRPr="00600A65" w:rsidRDefault="00714B83" w:rsidP="00714B83">
      <w:pPr>
        <w:ind w:firstLine="709"/>
        <w:jc w:val="both"/>
        <w:rPr>
          <w:b/>
          <w:u w:val="single"/>
        </w:rPr>
      </w:pPr>
      <w:r w:rsidRPr="00600A65">
        <w:t>Выбор территории сделан на основе анализа планировочной структуры и градостроительных возможностей поселения (см. схему «Карта планируемого размещения объектов местного значения. Границы населенных пунктов. Функциональные зоны». Основной чертеж»).</w:t>
      </w:r>
    </w:p>
    <w:p w:rsidR="00714B83" w:rsidRPr="00600A65" w:rsidRDefault="00714B83" w:rsidP="00714B83">
      <w:pPr>
        <w:spacing w:before="100" w:beforeAutospacing="1"/>
        <w:jc w:val="both"/>
      </w:pPr>
      <w:r w:rsidRPr="00600A65">
        <w:t>Существенным ограничением социально-экономического развития поселения с точки зрения транспортного фактора можно считать:</w:t>
      </w:r>
    </w:p>
    <w:p w:rsidR="00714B83" w:rsidRPr="00600A65" w:rsidRDefault="00714B83" w:rsidP="00714B83">
      <w:pPr>
        <w:numPr>
          <w:ilvl w:val="0"/>
          <w:numId w:val="13"/>
        </w:numPr>
        <w:spacing w:before="100" w:beforeAutospacing="1"/>
        <w:jc w:val="both"/>
      </w:pPr>
      <w:r w:rsidRPr="00600A65">
        <w:t>отсутствие железнодорожного транспортного общего пользования;</w:t>
      </w:r>
    </w:p>
    <w:p w:rsidR="00714B83" w:rsidRPr="00600A65" w:rsidRDefault="00714B83" w:rsidP="00714B83">
      <w:pPr>
        <w:numPr>
          <w:ilvl w:val="0"/>
          <w:numId w:val="13"/>
        </w:numPr>
        <w:spacing w:before="100" w:beforeAutospacing="1"/>
        <w:jc w:val="both"/>
      </w:pPr>
      <w:r w:rsidRPr="00600A65">
        <w:t>отсутствие железнодорожного транспорта необщего пользования, необходимого для развития лесопромышленного комплекса на перспективу;</w:t>
      </w:r>
    </w:p>
    <w:p w:rsidR="00714B83" w:rsidRPr="00600A65" w:rsidRDefault="00714B83" w:rsidP="00714B83">
      <w:pPr>
        <w:numPr>
          <w:ilvl w:val="0"/>
          <w:numId w:val="13"/>
        </w:numPr>
        <w:spacing w:before="100" w:beforeAutospacing="1"/>
        <w:jc w:val="both"/>
      </w:pPr>
      <w:r w:rsidRPr="00600A65">
        <w:lastRenderedPageBreak/>
        <w:t>сезонная проходимость части автодорог;</w:t>
      </w:r>
    </w:p>
    <w:p w:rsidR="00714B83" w:rsidRPr="00600A65" w:rsidRDefault="00714B83" w:rsidP="00714B83">
      <w:pPr>
        <w:numPr>
          <w:ilvl w:val="0"/>
          <w:numId w:val="13"/>
        </w:numPr>
        <w:spacing w:before="100" w:beforeAutospacing="1"/>
        <w:jc w:val="both"/>
      </w:pPr>
      <w:r w:rsidRPr="00600A65">
        <w:t>отсутствие авиационного транспорта общего пользования (что ограничивает мобильность жителей поселения и делает его изолированным в условиях временной ограниченности проходимости автодорог общего пользования;</w:t>
      </w:r>
    </w:p>
    <w:p w:rsidR="00714B83" w:rsidRPr="00600A65" w:rsidRDefault="00714B83" w:rsidP="00714B83">
      <w:pPr>
        <w:numPr>
          <w:ilvl w:val="0"/>
          <w:numId w:val="13"/>
        </w:numPr>
        <w:spacing w:before="100" w:beforeAutospacing="1"/>
        <w:jc w:val="both"/>
      </w:pPr>
      <w:r w:rsidRPr="00600A65">
        <w:t>отсутствие внутренних водных путей общего пользования с габаритными глубинами, что делает невозможным в настоящее время и на перспективу организацию судоходства в пределах поселения (без учета паромов);</w:t>
      </w:r>
    </w:p>
    <w:p w:rsidR="00714B83" w:rsidRPr="00600A65" w:rsidRDefault="00714B83" w:rsidP="00714B83">
      <w:pPr>
        <w:numPr>
          <w:ilvl w:val="0"/>
          <w:numId w:val="13"/>
        </w:numPr>
        <w:spacing w:before="100" w:beforeAutospacing="1"/>
        <w:jc w:val="both"/>
      </w:pPr>
      <w:r w:rsidRPr="00600A65">
        <w:t>отсутствие трубопроводного транспорта (и в первую очередь газопроводов).</w:t>
      </w:r>
    </w:p>
    <w:p w:rsidR="00714B83" w:rsidRPr="00600A65" w:rsidRDefault="00714B83" w:rsidP="00714B83">
      <w:pPr>
        <w:spacing w:before="100" w:beforeAutospacing="1"/>
        <w:ind w:firstLine="360"/>
        <w:jc w:val="both"/>
      </w:pPr>
      <w:r w:rsidRPr="00600A65">
        <w:t>Транспортное обслуживание населения находится в неудовлетворительном состоянии. Жители поселения могут воспользоваться лишь автомобильным (включая автобусный) транспортом для удовлетворения потребностей в транспортной мобильности.</w:t>
      </w:r>
    </w:p>
    <w:p w:rsidR="00714B83" w:rsidRPr="00600A65" w:rsidRDefault="00714B83" w:rsidP="00714B83">
      <w:pPr>
        <w:spacing w:before="100" w:beforeAutospacing="1"/>
        <w:ind w:firstLine="708"/>
        <w:jc w:val="both"/>
      </w:pPr>
      <w:r w:rsidRPr="00600A65">
        <w:t>4.3. Характеристика функционирования и показатели работы транспортной инфраструктуры по видам транспорта</w:t>
      </w:r>
    </w:p>
    <w:p w:rsidR="00714B83" w:rsidRPr="00600A65" w:rsidRDefault="00714B83" w:rsidP="00714B83">
      <w:pPr>
        <w:spacing w:before="100" w:beforeAutospacing="1"/>
        <w:ind w:firstLine="708"/>
        <w:jc w:val="both"/>
      </w:pPr>
      <w:r w:rsidRPr="00600A65">
        <w:t>Автомобилизация поселения  оценивается как меньше средней . Грузовой транспорт в основном представлен сельскохозяйственной техникой. В основе формирования улично-дорожной сети населенных пунктов лежат: основная улица, второстепенные улицы, проезды, хозяйственные проезды.</w:t>
      </w:r>
    </w:p>
    <w:p w:rsidR="00714B83" w:rsidRPr="00600A65" w:rsidRDefault="00714B83" w:rsidP="00714B83">
      <w:pPr>
        <w:spacing w:before="100" w:beforeAutospacing="1"/>
        <w:ind w:firstLine="708"/>
        <w:jc w:val="both"/>
      </w:pPr>
      <w:r w:rsidRPr="00600A65">
        <w:t>Сооружения и сообщения железнодорожного, речного и воздушного транспорта в Нижнезаимском муниципальном образовании отсутствуют. Автозаправочные станции и другие объекты транспортно-дорожной инфраструктуры на территории муниципального образования отсутствуют.</w:t>
      </w:r>
    </w:p>
    <w:p w:rsidR="00714B83" w:rsidRPr="00600A65" w:rsidRDefault="00714B83" w:rsidP="00714B83">
      <w:pPr>
        <w:spacing w:before="100" w:beforeAutospacing="1"/>
        <w:ind w:firstLine="708"/>
        <w:jc w:val="both"/>
      </w:pPr>
      <w:r w:rsidRPr="00600A65">
        <w:t>4.4. Характеристика сети автомобильных дорог, параметры дорожного движения, оценка качества содержания дорог.</w:t>
      </w:r>
    </w:p>
    <w:p w:rsidR="00714B83" w:rsidRDefault="00714B83" w:rsidP="00714B83">
      <w:pPr>
        <w:spacing w:before="100" w:beforeAutospacing="1"/>
        <w:ind w:firstLine="708"/>
        <w:jc w:val="both"/>
      </w:pPr>
      <w:r w:rsidRPr="00600A65">
        <w:t>Сеть автодорог общего пользования представлена дорогами муниципального значения. Автодороги федерального и регионального значения на территории поселения отсутствуют. При этом дорожная сеть представлена дорогами низших технических категорий (4 и 5), находящихся в удовлетворительном и неудовлетворительном состоянии. В таблице 2 приведен перечень и характеристика дорог местного значения.</w:t>
      </w:r>
    </w:p>
    <w:p w:rsidR="00714B83" w:rsidRPr="00600A65" w:rsidRDefault="00714B83" w:rsidP="00714B83">
      <w:pPr>
        <w:spacing w:before="100" w:beforeAutospacing="1"/>
        <w:ind w:firstLine="708"/>
        <w:jc w:val="both"/>
      </w:pPr>
    </w:p>
    <w:p w:rsidR="00714B83" w:rsidRPr="00A9663B" w:rsidRDefault="00714B83" w:rsidP="00714B83">
      <w:r w:rsidRPr="00A9663B">
        <w:t>Таблица 2. Перечень автомобильных дорог общего пользования местного значения, в границах Нижнезаимского муниципального образования.</w:t>
      </w:r>
    </w:p>
    <w:p w:rsidR="00714B83" w:rsidRPr="00AA577D" w:rsidRDefault="00714B83" w:rsidP="00714B83"/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381"/>
        <w:gridCol w:w="2693"/>
        <w:gridCol w:w="2127"/>
        <w:gridCol w:w="1417"/>
      </w:tblGrid>
      <w:tr w:rsidR="00D22577" w:rsidTr="00951D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77" w:rsidRDefault="00D22577" w:rsidP="00F15597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bookmarkStart w:id="1" w:name="_Hlk47810240"/>
            <w:r>
              <w:rPr>
                <w:b/>
                <w:bCs/>
                <w:lang w:eastAsia="en-US"/>
              </w:rPr>
              <w:t>№</w:t>
            </w:r>
          </w:p>
          <w:p w:rsidR="00D22577" w:rsidRDefault="00D22577" w:rsidP="00F15597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proofErr w:type="gramStart"/>
            <w:r>
              <w:rPr>
                <w:b/>
                <w:bCs/>
                <w:lang w:eastAsia="en-US"/>
              </w:rPr>
              <w:t>п</w:t>
            </w:r>
            <w:proofErr w:type="gramEnd"/>
            <w:r>
              <w:rPr>
                <w:b/>
                <w:bCs/>
                <w:lang w:eastAsia="en-US"/>
              </w:rPr>
              <w:t>/п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77" w:rsidRDefault="00D22577" w:rsidP="00F15597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автомобильной дороги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77" w:rsidRDefault="00D22577" w:rsidP="00F15597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Идентификационный номер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77" w:rsidRDefault="00D22577" w:rsidP="00F15597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Протяженность, </w:t>
            </w:r>
            <w:proofErr w:type="gramStart"/>
            <w:r>
              <w:rPr>
                <w:b/>
                <w:bCs/>
                <w:lang w:eastAsia="en-US"/>
              </w:rPr>
              <w:t>км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77" w:rsidRDefault="00D22577" w:rsidP="00F15597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hd w:val="clear" w:color="auto" w:fill="FFFFFF"/>
                <w:lang w:eastAsia="en-US"/>
              </w:rPr>
              <w:t xml:space="preserve">Площадь покрытия, </w:t>
            </w:r>
            <w:proofErr w:type="spellStart"/>
            <w:r>
              <w:rPr>
                <w:b/>
                <w:bCs/>
                <w:shd w:val="clear" w:color="auto" w:fill="FFFFFF"/>
                <w:lang w:eastAsia="en-US"/>
              </w:rPr>
              <w:t>кв</w:t>
            </w:r>
            <w:proofErr w:type="gramStart"/>
            <w:r>
              <w:rPr>
                <w:b/>
                <w:bCs/>
                <w:shd w:val="clear" w:color="auto" w:fill="FFFFFF"/>
                <w:lang w:eastAsia="en-US"/>
              </w:rPr>
              <w:t>.м</w:t>
            </w:r>
            <w:proofErr w:type="spellEnd"/>
            <w:proofErr w:type="gramEnd"/>
          </w:p>
        </w:tc>
        <w:bookmarkEnd w:id="1"/>
      </w:tr>
      <w:tr w:rsidR="00D22577" w:rsidTr="00951DE9">
        <w:trPr>
          <w:trHeight w:val="355"/>
        </w:trPr>
        <w:tc>
          <w:tcPr>
            <w:tcW w:w="9327" w:type="dxa"/>
            <w:gridSpan w:val="5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</w:tcPr>
          <w:p w:rsidR="00D22577" w:rsidRPr="00951DE9" w:rsidRDefault="00951DE9" w:rsidP="00F15597">
            <w:pPr>
              <w:spacing w:line="25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р-н. Тайшетский, д. Коновалова</w:t>
            </w:r>
          </w:p>
        </w:tc>
      </w:tr>
      <w:tr w:rsidR="00D22577" w:rsidTr="00951DE9">
        <w:tc>
          <w:tcPr>
            <w:tcW w:w="709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D22577" w:rsidRDefault="00D22577" w:rsidP="00F15597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2381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D22577" w:rsidRDefault="00D22577" w:rsidP="00F15597">
            <w:pPr>
              <w:spacing w:line="256" w:lineRule="auto"/>
              <w:rPr>
                <w:lang w:eastAsia="en-US"/>
              </w:rPr>
            </w:pPr>
            <w:r w:rsidRPr="00D22577">
              <w:rPr>
                <w:color w:val="000000"/>
                <w:lang w:eastAsia="en-US"/>
              </w:rPr>
              <w:t xml:space="preserve">ул. </w:t>
            </w:r>
            <w:proofErr w:type="gramStart"/>
            <w:r w:rsidRPr="00D22577">
              <w:rPr>
                <w:color w:val="000000"/>
                <w:lang w:eastAsia="en-US"/>
              </w:rPr>
              <w:t>Старая</w:t>
            </w:r>
            <w:proofErr w:type="gramEnd"/>
            <w:r w:rsidRPr="00D22577">
              <w:rPr>
                <w:color w:val="000000"/>
                <w:lang w:eastAsia="en-US"/>
              </w:rPr>
              <w:t xml:space="preserve"> от автомобильной дороги значения по д.№ 13</w:t>
            </w:r>
          </w:p>
        </w:tc>
        <w:tc>
          <w:tcPr>
            <w:tcW w:w="2693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D22577" w:rsidRPr="00805730" w:rsidRDefault="00D22577" w:rsidP="00F15597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05730">
              <w:rPr>
                <w:color w:val="000000" w:themeColor="text1"/>
                <w:lang w:eastAsia="en-US"/>
              </w:rPr>
              <w:t>25-236-831-ОП-МП-10</w:t>
            </w:r>
          </w:p>
        </w:tc>
        <w:tc>
          <w:tcPr>
            <w:tcW w:w="2127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D22577" w:rsidRDefault="00D22577" w:rsidP="00F1559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1,059</w:t>
            </w:r>
          </w:p>
        </w:tc>
        <w:tc>
          <w:tcPr>
            <w:tcW w:w="1417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D22577" w:rsidRDefault="00D22577" w:rsidP="00F1559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2,65</w:t>
            </w:r>
          </w:p>
        </w:tc>
      </w:tr>
      <w:tr w:rsidR="00D22577" w:rsidTr="00951DE9">
        <w:tc>
          <w:tcPr>
            <w:tcW w:w="709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D22577" w:rsidRDefault="00D22577" w:rsidP="00F15597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2381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D22577" w:rsidRDefault="00D22577" w:rsidP="00F15597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Ул. Хутор</w:t>
            </w:r>
          </w:p>
        </w:tc>
        <w:tc>
          <w:tcPr>
            <w:tcW w:w="2693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D22577" w:rsidRPr="00805730" w:rsidRDefault="00D22577" w:rsidP="00F15597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05730">
              <w:rPr>
                <w:color w:val="000000" w:themeColor="text1"/>
                <w:lang w:eastAsia="en-US"/>
              </w:rPr>
              <w:t>25-236-831-ОП-МП-11</w:t>
            </w:r>
          </w:p>
        </w:tc>
        <w:tc>
          <w:tcPr>
            <w:tcW w:w="2127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D22577" w:rsidRDefault="00D22577" w:rsidP="00F1559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0,346</w:t>
            </w:r>
          </w:p>
        </w:tc>
        <w:tc>
          <w:tcPr>
            <w:tcW w:w="1417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D22577" w:rsidRDefault="00D22577" w:rsidP="00F1559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0,87</w:t>
            </w:r>
          </w:p>
        </w:tc>
      </w:tr>
      <w:tr w:rsidR="00D22577" w:rsidTr="00951DE9">
        <w:tc>
          <w:tcPr>
            <w:tcW w:w="5783" w:type="dxa"/>
            <w:gridSpan w:val="3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D22577" w:rsidRDefault="00D22577" w:rsidP="00F15597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Итого:</w:t>
            </w:r>
          </w:p>
        </w:tc>
        <w:tc>
          <w:tcPr>
            <w:tcW w:w="2127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D22577" w:rsidRDefault="00D22577" w:rsidP="00F1559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1,405</w:t>
            </w:r>
          </w:p>
        </w:tc>
        <w:tc>
          <w:tcPr>
            <w:tcW w:w="1417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D22577" w:rsidRDefault="00D22577" w:rsidP="00F1559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3,52</w:t>
            </w:r>
          </w:p>
        </w:tc>
      </w:tr>
      <w:tr w:rsidR="00D22577" w:rsidTr="00951DE9">
        <w:tc>
          <w:tcPr>
            <w:tcW w:w="9327" w:type="dxa"/>
            <w:gridSpan w:val="5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</w:tcPr>
          <w:p w:rsidR="00D22577" w:rsidRPr="00951DE9" w:rsidRDefault="00951DE9" w:rsidP="00F15597">
            <w:pPr>
              <w:spacing w:line="25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р-н. Тайшетский, д. </w:t>
            </w:r>
            <w:proofErr w:type="spellStart"/>
            <w:r>
              <w:rPr>
                <w:b/>
                <w:color w:val="000000"/>
                <w:lang w:eastAsia="en-US"/>
              </w:rPr>
              <w:t>Синякина</w:t>
            </w:r>
            <w:proofErr w:type="spellEnd"/>
          </w:p>
        </w:tc>
      </w:tr>
      <w:tr w:rsidR="00D22577" w:rsidTr="00951DE9">
        <w:tc>
          <w:tcPr>
            <w:tcW w:w="709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D22577" w:rsidRDefault="00D22577" w:rsidP="00F15597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2381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D22577" w:rsidRDefault="00D22577" w:rsidP="00F15597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Ул. Березовая</w:t>
            </w:r>
          </w:p>
        </w:tc>
        <w:tc>
          <w:tcPr>
            <w:tcW w:w="2693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D22577" w:rsidRPr="00805730" w:rsidRDefault="00D22577" w:rsidP="00F15597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05730">
              <w:rPr>
                <w:color w:val="000000" w:themeColor="text1"/>
                <w:lang w:eastAsia="en-US"/>
              </w:rPr>
              <w:t>25-236-831-ОП-МП-13</w:t>
            </w:r>
          </w:p>
        </w:tc>
        <w:tc>
          <w:tcPr>
            <w:tcW w:w="2127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D22577" w:rsidRDefault="00D22577" w:rsidP="00F1559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0,451</w:t>
            </w:r>
          </w:p>
        </w:tc>
        <w:tc>
          <w:tcPr>
            <w:tcW w:w="1417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D22577" w:rsidRDefault="00D22577" w:rsidP="00F1559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1,13</w:t>
            </w:r>
          </w:p>
        </w:tc>
      </w:tr>
      <w:tr w:rsidR="00D22577" w:rsidTr="00951DE9">
        <w:tc>
          <w:tcPr>
            <w:tcW w:w="709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D22577" w:rsidRDefault="00D22577" w:rsidP="00F15597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2381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D22577" w:rsidRDefault="00D22577" w:rsidP="00F15597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Ул. Хутор</w:t>
            </w:r>
          </w:p>
        </w:tc>
        <w:tc>
          <w:tcPr>
            <w:tcW w:w="2693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D22577" w:rsidRPr="00805730" w:rsidRDefault="00D22577" w:rsidP="00F15597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05730">
              <w:rPr>
                <w:color w:val="000000" w:themeColor="text1"/>
                <w:lang w:eastAsia="en-US"/>
              </w:rPr>
              <w:t>25-236-831-ОП-МП-14</w:t>
            </w:r>
          </w:p>
        </w:tc>
        <w:tc>
          <w:tcPr>
            <w:tcW w:w="2127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D22577" w:rsidRDefault="00D22577" w:rsidP="00F1559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0,286</w:t>
            </w:r>
          </w:p>
        </w:tc>
        <w:tc>
          <w:tcPr>
            <w:tcW w:w="1417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D22577" w:rsidRDefault="00D22577" w:rsidP="00F1559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0,72</w:t>
            </w:r>
          </w:p>
        </w:tc>
      </w:tr>
      <w:tr w:rsidR="00D22577" w:rsidTr="00951DE9">
        <w:tc>
          <w:tcPr>
            <w:tcW w:w="709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D22577" w:rsidRDefault="00D22577" w:rsidP="00F15597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2381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D22577" w:rsidRDefault="00951DE9" w:rsidP="00F15597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Ул.</w:t>
            </w:r>
            <w:r w:rsidR="005C62E9" w:rsidRPr="005C62E9">
              <w:rPr>
                <w:color w:val="000000"/>
                <w:lang w:eastAsia="en-US"/>
              </w:rPr>
              <w:t xml:space="preserve"> </w:t>
            </w:r>
            <w:proofErr w:type="gramStart"/>
            <w:r w:rsidR="005C62E9" w:rsidRPr="005C62E9">
              <w:rPr>
                <w:color w:val="000000"/>
                <w:lang w:eastAsia="en-US"/>
              </w:rPr>
              <w:t>Центральная</w:t>
            </w:r>
            <w:proofErr w:type="gramEnd"/>
            <w:r w:rsidR="005C62E9" w:rsidRPr="005C62E9">
              <w:rPr>
                <w:color w:val="000000"/>
                <w:lang w:eastAsia="en-US"/>
              </w:rPr>
              <w:t xml:space="preserve"> (от автодороги </w:t>
            </w:r>
            <w:r w:rsidR="005C62E9" w:rsidRPr="005C62E9">
              <w:rPr>
                <w:color w:val="000000"/>
                <w:lang w:eastAsia="en-US"/>
              </w:rPr>
              <w:lastRenderedPageBreak/>
              <w:t>регионального значения до д. № 32)</w:t>
            </w:r>
          </w:p>
        </w:tc>
        <w:tc>
          <w:tcPr>
            <w:tcW w:w="2693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D22577" w:rsidRPr="00805730" w:rsidRDefault="00D22577" w:rsidP="00F15597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05730">
              <w:rPr>
                <w:color w:val="000000" w:themeColor="text1"/>
                <w:lang w:eastAsia="en-US"/>
              </w:rPr>
              <w:lastRenderedPageBreak/>
              <w:t>25-236-831-ОП-МП-12</w:t>
            </w:r>
          </w:p>
        </w:tc>
        <w:tc>
          <w:tcPr>
            <w:tcW w:w="2127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D22577" w:rsidRDefault="00D22577" w:rsidP="00F1559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1,475</w:t>
            </w:r>
          </w:p>
        </w:tc>
        <w:tc>
          <w:tcPr>
            <w:tcW w:w="1417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D22577" w:rsidRDefault="00D22577" w:rsidP="00F1559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3,69</w:t>
            </w:r>
          </w:p>
        </w:tc>
      </w:tr>
      <w:tr w:rsidR="00D22577" w:rsidTr="00951DE9">
        <w:tc>
          <w:tcPr>
            <w:tcW w:w="5783" w:type="dxa"/>
            <w:gridSpan w:val="3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D22577" w:rsidRDefault="00D22577" w:rsidP="00F15597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lastRenderedPageBreak/>
              <w:t>Итого:</w:t>
            </w:r>
          </w:p>
        </w:tc>
        <w:tc>
          <w:tcPr>
            <w:tcW w:w="2127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D22577" w:rsidRDefault="00D22577" w:rsidP="00F1559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2,212</w:t>
            </w:r>
          </w:p>
        </w:tc>
        <w:tc>
          <w:tcPr>
            <w:tcW w:w="1417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D22577" w:rsidRDefault="00D22577" w:rsidP="00F1559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5,54</w:t>
            </w:r>
          </w:p>
        </w:tc>
      </w:tr>
      <w:tr w:rsidR="00D22577" w:rsidTr="00951DE9">
        <w:tc>
          <w:tcPr>
            <w:tcW w:w="9327" w:type="dxa"/>
            <w:gridSpan w:val="5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</w:tcPr>
          <w:p w:rsidR="00D22577" w:rsidRPr="00951DE9" w:rsidRDefault="00D22577" w:rsidP="00F15597">
            <w:pPr>
              <w:spacing w:line="25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р-</w:t>
            </w:r>
            <w:r w:rsidR="00951DE9">
              <w:rPr>
                <w:b/>
                <w:color w:val="000000"/>
                <w:lang w:eastAsia="en-US"/>
              </w:rPr>
              <w:t xml:space="preserve">н. Тайшетский, </w:t>
            </w:r>
            <w:proofErr w:type="gramStart"/>
            <w:r w:rsidR="00951DE9">
              <w:rPr>
                <w:b/>
                <w:color w:val="000000"/>
                <w:lang w:eastAsia="en-US"/>
              </w:rPr>
              <w:t>с</w:t>
            </w:r>
            <w:proofErr w:type="gramEnd"/>
            <w:r w:rsidR="00951DE9">
              <w:rPr>
                <w:b/>
                <w:color w:val="000000"/>
                <w:lang w:eastAsia="en-US"/>
              </w:rPr>
              <w:t>. Нижняя Заимка</w:t>
            </w:r>
          </w:p>
        </w:tc>
      </w:tr>
      <w:tr w:rsidR="00D22577" w:rsidTr="00951DE9">
        <w:tc>
          <w:tcPr>
            <w:tcW w:w="709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D22577" w:rsidRDefault="00D22577" w:rsidP="00F15597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2381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D22577" w:rsidRDefault="00D22577" w:rsidP="00F15597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Ул. Депутатская</w:t>
            </w:r>
          </w:p>
        </w:tc>
        <w:tc>
          <w:tcPr>
            <w:tcW w:w="2693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D22577" w:rsidRPr="00805730" w:rsidRDefault="00D22577" w:rsidP="00F15597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05730">
              <w:rPr>
                <w:color w:val="000000" w:themeColor="text1"/>
                <w:lang w:eastAsia="en-US"/>
              </w:rPr>
              <w:t>25-236-831-ОП-МП-05</w:t>
            </w:r>
          </w:p>
        </w:tc>
        <w:tc>
          <w:tcPr>
            <w:tcW w:w="2127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D22577" w:rsidRDefault="00D22577" w:rsidP="00F1559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0,432</w:t>
            </w:r>
          </w:p>
        </w:tc>
        <w:tc>
          <w:tcPr>
            <w:tcW w:w="1417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D22577" w:rsidRDefault="00D22577" w:rsidP="00F1559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2,16</w:t>
            </w:r>
          </w:p>
        </w:tc>
      </w:tr>
      <w:tr w:rsidR="00D22577" w:rsidTr="00951DE9">
        <w:tc>
          <w:tcPr>
            <w:tcW w:w="709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D22577" w:rsidRDefault="00D22577" w:rsidP="00F15597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2381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D22577" w:rsidRDefault="00D22577" w:rsidP="00F15597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Ул. Зеленая</w:t>
            </w:r>
          </w:p>
        </w:tc>
        <w:tc>
          <w:tcPr>
            <w:tcW w:w="2693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D22577" w:rsidRPr="00805730" w:rsidRDefault="00D22577" w:rsidP="00F15597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05730">
              <w:rPr>
                <w:color w:val="000000" w:themeColor="text1"/>
                <w:lang w:eastAsia="en-US"/>
              </w:rPr>
              <w:t>25-236-831-ОП-МП-04</w:t>
            </w:r>
          </w:p>
        </w:tc>
        <w:tc>
          <w:tcPr>
            <w:tcW w:w="2127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D22577" w:rsidRDefault="00D22577" w:rsidP="00F1559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0,926</w:t>
            </w:r>
          </w:p>
        </w:tc>
        <w:tc>
          <w:tcPr>
            <w:tcW w:w="1417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D22577" w:rsidRDefault="00D22577" w:rsidP="00F1559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3,93</w:t>
            </w:r>
          </w:p>
        </w:tc>
      </w:tr>
      <w:tr w:rsidR="00D22577" w:rsidTr="00951DE9">
        <w:tc>
          <w:tcPr>
            <w:tcW w:w="709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D22577" w:rsidRDefault="00D22577" w:rsidP="00F15597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2381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D22577" w:rsidRDefault="00D22577" w:rsidP="00F15597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Ул. Молодежная</w:t>
            </w:r>
          </w:p>
        </w:tc>
        <w:tc>
          <w:tcPr>
            <w:tcW w:w="2693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D22577" w:rsidRPr="00805730" w:rsidRDefault="00D22577" w:rsidP="00F15597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05730">
              <w:rPr>
                <w:color w:val="000000" w:themeColor="text1"/>
                <w:lang w:eastAsia="en-US"/>
              </w:rPr>
              <w:t>25-236-831-ОП-МП-08</w:t>
            </w:r>
          </w:p>
        </w:tc>
        <w:tc>
          <w:tcPr>
            <w:tcW w:w="2127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D22577" w:rsidRDefault="00D22577" w:rsidP="00F1559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0,178</w:t>
            </w:r>
          </w:p>
        </w:tc>
        <w:tc>
          <w:tcPr>
            <w:tcW w:w="1417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D22577" w:rsidRDefault="00D22577" w:rsidP="00F1559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0,77</w:t>
            </w:r>
          </w:p>
        </w:tc>
      </w:tr>
      <w:tr w:rsidR="00D22577" w:rsidTr="00951DE9">
        <w:tc>
          <w:tcPr>
            <w:tcW w:w="709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D22577" w:rsidRDefault="00D22577" w:rsidP="00F15597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2381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D22577" w:rsidRDefault="00D22577" w:rsidP="00F15597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Ул. Октябрьская</w:t>
            </w:r>
          </w:p>
        </w:tc>
        <w:tc>
          <w:tcPr>
            <w:tcW w:w="2693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D22577" w:rsidRPr="00805730" w:rsidRDefault="00D22577" w:rsidP="00F15597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05730">
              <w:rPr>
                <w:color w:val="000000" w:themeColor="text1"/>
                <w:lang w:eastAsia="en-US"/>
              </w:rPr>
              <w:t>25-236-831-ОП-МП-07</w:t>
            </w:r>
          </w:p>
        </w:tc>
        <w:tc>
          <w:tcPr>
            <w:tcW w:w="2127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D22577" w:rsidRDefault="00D22577" w:rsidP="00F1559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0,262</w:t>
            </w:r>
          </w:p>
        </w:tc>
        <w:tc>
          <w:tcPr>
            <w:tcW w:w="1417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D22577" w:rsidRDefault="00D22577" w:rsidP="00F1559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1,10</w:t>
            </w:r>
          </w:p>
        </w:tc>
      </w:tr>
      <w:tr w:rsidR="00D22577" w:rsidTr="00951DE9">
        <w:tc>
          <w:tcPr>
            <w:tcW w:w="709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D22577" w:rsidRDefault="00D22577" w:rsidP="00F15597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2381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D22577" w:rsidRDefault="00D22577" w:rsidP="00F15597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Ул. Партизанская</w:t>
            </w:r>
          </w:p>
        </w:tc>
        <w:tc>
          <w:tcPr>
            <w:tcW w:w="2693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D22577" w:rsidRPr="00805730" w:rsidRDefault="00D22577" w:rsidP="00F15597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05730">
              <w:rPr>
                <w:color w:val="000000" w:themeColor="text1"/>
                <w:lang w:eastAsia="en-US"/>
              </w:rPr>
              <w:t>25-336-831-ОП-МП-01</w:t>
            </w:r>
          </w:p>
        </w:tc>
        <w:tc>
          <w:tcPr>
            <w:tcW w:w="2127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D22577" w:rsidRDefault="00D22577" w:rsidP="00F1559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1,700</w:t>
            </w:r>
          </w:p>
        </w:tc>
        <w:tc>
          <w:tcPr>
            <w:tcW w:w="1417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D22577" w:rsidRDefault="00D22577" w:rsidP="00F1559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8,50</w:t>
            </w:r>
          </w:p>
        </w:tc>
      </w:tr>
      <w:tr w:rsidR="00D22577" w:rsidTr="00951DE9">
        <w:tc>
          <w:tcPr>
            <w:tcW w:w="709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D22577" w:rsidRDefault="00D22577" w:rsidP="00F15597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2381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D22577" w:rsidRDefault="00D22577" w:rsidP="00F15597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Ул. Пионерская</w:t>
            </w:r>
          </w:p>
        </w:tc>
        <w:tc>
          <w:tcPr>
            <w:tcW w:w="2693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D22577" w:rsidRPr="00805730" w:rsidRDefault="00D22577" w:rsidP="00F15597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05730">
              <w:rPr>
                <w:color w:val="000000" w:themeColor="text1"/>
                <w:lang w:eastAsia="en-US"/>
              </w:rPr>
              <w:t>25-236-831-ОП-МП-06</w:t>
            </w:r>
          </w:p>
        </w:tc>
        <w:tc>
          <w:tcPr>
            <w:tcW w:w="2127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D22577" w:rsidRDefault="00D22577" w:rsidP="00F1559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0,665</w:t>
            </w:r>
          </w:p>
        </w:tc>
        <w:tc>
          <w:tcPr>
            <w:tcW w:w="1417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D22577" w:rsidRDefault="00D22577" w:rsidP="00F1559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3,33</w:t>
            </w:r>
          </w:p>
        </w:tc>
      </w:tr>
      <w:tr w:rsidR="00D22577" w:rsidTr="00951DE9">
        <w:tc>
          <w:tcPr>
            <w:tcW w:w="709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D22577" w:rsidRDefault="00D22577" w:rsidP="00F15597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2381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D22577" w:rsidRDefault="00D22577" w:rsidP="00F15597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Ул. Подгорная</w:t>
            </w:r>
          </w:p>
        </w:tc>
        <w:tc>
          <w:tcPr>
            <w:tcW w:w="2693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D22577" w:rsidRPr="00805730" w:rsidRDefault="00D22577" w:rsidP="00F15597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05730">
              <w:rPr>
                <w:color w:val="000000" w:themeColor="text1"/>
                <w:lang w:eastAsia="en-US"/>
              </w:rPr>
              <w:t>25-236-831-ОП-МП-02</w:t>
            </w:r>
          </w:p>
        </w:tc>
        <w:tc>
          <w:tcPr>
            <w:tcW w:w="2127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D22577" w:rsidRDefault="00D22577" w:rsidP="00F1559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1,991</w:t>
            </w:r>
          </w:p>
        </w:tc>
        <w:tc>
          <w:tcPr>
            <w:tcW w:w="1417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D22577" w:rsidRDefault="00D22577" w:rsidP="00F1559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9,10</w:t>
            </w:r>
          </w:p>
        </w:tc>
      </w:tr>
      <w:tr w:rsidR="00D22577" w:rsidTr="00951DE9">
        <w:tc>
          <w:tcPr>
            <w:tcW w:w="709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D22577" w:rsidRDefault="00D22577" w:rsidP="00F15597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2381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D22577" w:rsidRDefault="00D22577" w:rsidP="00F15597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Ул. Церковная</w:t>
            </w:r>
          </w:p>
        </w:tc>
        <w:tc>
          <w:tcPr>
            <w:tcW w:w="2693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D22577" w:rsidRPr="00805730" w:rsidRDefault="00D22577" w:rsidP="00F15597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05730">
              <w:rPr>
                <w:color w:val="000000" w:themeColor="text1"/>
                <w:lang w:eastAsia="en-US"/>
              </w:rPr>
              <w:t>25-236-831-ОП-МП-03</w:t>
            </w:r>
          </w:p>
        </w:tc>
        <w:tc>
          <w:tcPr>
            <w:tcW w:w="2127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D22577" w:rsidRDefault="00D22577" w:rsidP="00F1559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0,553</w:t>
            </w:r>
          </w:p>
        </w:tc>
        <w:tc>
          <w:tcPr>
            <w:tcW w:w="1417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D22577" w:rsidRDefault="00D22577" w:rsidP="00F1559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3,69</w:t>
            </w:r>
          </w:p>
        </w:tc>
      </w:tr>
      <w:tr w:rsidR="00D22577" w:rsidTr="00951DE9">
        <w:tc>
          <w:tcPr>
            <w:tcW w:w="5783" w:type="dxa"/>
            <w:gridSpan w:val="3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D22577" w:rsidRDefault="00D22577" w:rsidP="00F15597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Итого:</w:t>
            </w:r>
          </w:p>
        </w:tc>
        <w:tc>
          <w:tcPr>
            <w:tcW w:w="2127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D22577" w:rsidRDefault="00D22577" w:rsidP="00F1559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6,707</w:t>
            </w:r>
          </w:p>
        </w:tc>
        <w:tc>
          <w:tcPr>
            <w:tcW w:w="1417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:rsidR="00D22577" w:rsidRDefault="00D22577" w:rsidP="00F1559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32,58</w:t>
            </w:r>
          </w:p>
        </w:tc>
      </w:tr>
    </w:tbl>
    <w:p w:rsidR="00714B83" w:rsidRPr="00AA577D" w:rsidRDefault="00714B83" w:rsidP="00714B83">
      <w:r w:rsidRPr="00AA577D">
        <w:t> </w:t>
      </w:r>
    </w:p>
    <w:p w:rsidR="00714B83" w:rsidRPr="00AA577D" w:rsidRDefault="00714B83" w:rsidP="00714B83">
      <w:r w:rsidRPr="00AA577D">
        <w:t>Общая протяженность автодорог местного значения в пределах поселени</w:t>
      </w:r>
      <w:r w:rsidR="005B45D4">
        <w:t>я на 0</w:t>
      </w:r>
      <w:r w:rsidR="00375270">
        <w:t>1.01.2024</w:t>
      </w:r>
      <w:r w:rsidR="005B45D4">
        <w:t xml:space="preserve"> г. составляет 13,324</w:t>
      </w:r>
      <w:r w:rsidRPr="00AA577D">
        <w:t xml:space="preserve"> км.</w:t>
      </w:r>
    </w:p>
    <w:p w:rsidR="00714B83" w:rsidRPr="00CB030C" w:rsidRDefault="00714B83" w:rsidP="00714B83">
      <w:pPr>
        <w:spacing w:before="100" w:beforeAutospacing="1" w:after="100" w:afterAutospacing="1"/>
        <w:jc w:val="both"/>
      </w:pPr>
      <w:r w:rsidRPr="00CB030C">
        <w:t>В том числе:</w:t>
      </w:r>
    </w:p>
    <w:p w:rsidR="00714B83" w:rsidRPr="00CB030C" w:rsidRDefault="00714B83" w:rsidP="00714B83">
      <w:pPr>
        <w:numPr>
          <w:ilvl w:val="0"/>
          <w:numId w:val="14"/>
        </w:numPr>
        <w:spacing w:before="100" w:beforeAutospacing="1" w:after="100" w:afterAutospacing="1"/>
        <w:jc w:val="both"/>
      </w:pPr>
      <w:r w:rsidRPr="00CB030C">
        <w:t>протяженность автомобильных</w:t>
      </w:r>
      <w:r w:rsidR="005B45D4">
        <w:t xml:space="preserve"> дорог общего пользования – 10,324</w:t>
      </w:r>
      <w:r w:rsidRPr="00CB030C">
        <w:t xml:space="preserve"> км;</w:t>
      </w:r>
    </w:p>
    <w:p w:rsidR="00714B83" w:rsidRPr="00CB030C" w:rsidRDefault="00714B83" w:rsidP="00714B83">
      <w:pPr>
        <w:numPr>
          <w:ilvl w:val="0"/>
          <w:numId w:val="14"/>
        </w:numPr>
        <w:spacing w:before="100" w:beforeAutospacing="1" w:after="100" w:afterAutospacing="1"/>
        <w:jc w:val="both"/>
      </w:pPr>
      <w:r w:rsidRPr="00CB030C">
        <w:t>из них – протяженность автодорог с твердым п</w:t>
      </w:r>
      <w:r w:rsidR="005B45D4">
        <w:t>окрытием составляет 8,563</w:t>
      </w:r>
      <w:r w:rsidRPr="00CB030C">
        <w:t xml:space="preserve"> км;</w:t>
      </w:r>
    </w:p>
    <w:p w:rsidR="00714B83" w:rsidRPr="00CB030C" w:rsidRDefault="00714B83" w:rsidP="00714B83">
      <w:pPr>
        <w:numPr>
          <w:ilvl w:val="0"/>
          <w:numId w:val="14"/>
        </w:numPr>
        <w:spacing w:before="100" w:beforeAutospacing="1" w:after="100" w:afterAutospacing="1"/>
        <w:jc w:val="both"/>
      </w:pPr>
      <w:r w:rsidRPr="00CB030C">
        <w:t xml:space="preserve">протяженность автодорог </w:t>
      </w:r>
      <w:proofErr w:type="gramStart"/>
      <w:r w:rsidRPr="00CB030C">
        <w:t>с</w:t>
      </w:r>
      <w:proofErr w:type="gramEnd"/>
      <w:r w:rsidRPr="00CB030C">
        <w:t xml:space="preserve"> щебеночным и грав</w:t>
      </w:r>
      <w:r>
        <w:t>ийным по</w:t>
      </w:r>
      <w:r w:rsidR="005B45D4">
        <w:t>крытием составляет – 1,761</w:t>
      </w:r>
      <w:r w:rsidRPr="00CB030C">
        <w:t xml:space="preserve"> км;</w:t>
      </w:r>
    </w:p>
    <w:p w:rsidR="00714B83" w:rsidRPr="00CB030C" w:rsidRDefault="00714B83" w:rsidP="00714B83">
      <w:pPr>
        <w:numPr>
          <w:ilvl w:val="0"/>
          <w:numId w:val="14"/>
        </w:numPr>
        <w:spacing w:before="100" w:beforeAutospacing="1" w:after="100" w:afterAutospacing="1"/>
        <w:jc w:val="both"/>
      </w:pPr>
      <w:r w:rsidRPr="00CB030C">
        <w:t>протяженность дорог с грунтовым покрытием и покрытием, не отвечающ</w:t>
      </w:r>
      <w:r>
        <w:t>им нормативным требованиям – 4,0</w:t>
      </w:r>
      <w:r w:rsidRPr="00CB030C">
        <w:t xml:space="preserve"> км.</w:t>
      </w:r>
    </w:p>
    <w:p w:rsidR="00714B83" w:rsidRPr="00CB030C" w:rsidRDefault="00714B83" w:rsidP="00714B83">
      <w:pPr>
        <w:spacing w:before="100" w:beforeAutospacing="1" w:after="100" w:afterAutospacing="1"/>
        <w:ind w:firstLine="360"/>
        <w:jc w:val="both"/>
      </w:pPr>
      <w:r w:rsidRPr="00CB030C">
        <w:t>Надежность транспортной сети поселения недостаточная. При выходе из строя одного-двух фрагментов автодорожной сети значительная часть площади поселения будет находиться в транспортной изоляции.</w:t>
      </w:r>
    </w:p>
    <w:p w:rsidR="00714B83" w:rsidRPr="00CB030C" w:rsidRDefault="00714B83" w:rsidP="00714B83">
      <w:pPr>
        <w:spacing w:before="100" w:beforeAutospacing="1" w:after="100" w:afterAutospacing="1"/>
        <w:ind w:firstLine="360"/>
        <w:jc w:val="both"/>
      </w:pPr>
      <w:r w:rsidRPr="00CB030C">
        <w:t>Основными транспортными артериями в поселке являются главные улицы и основные улицы в жилой застройке. Так</w:t>
      </w:r>
      <w:r>
        <w:t>ими улицами являются: с. Нижняя Заимка – ул. Партизанская, ул. Депутатская, ул. Пионерская, ул. Зеленая, ул. Подгорная, ул. Церковна</w:t>
      </w:r>
      <w:r w:rsidR="00951DE9">
        <w:t>я</w:t>
      </w:r>
      <w:r>
        <w:t>, ул. Октябрьска</w:t>
      </w:r>
      <w:r w:rsidR="00951DE9">
        <w:t>я, ул. Молодежная, д. Коновалова</w:t>
      </w:r>
      <w:r>
        <w:t xml:space="preserve"> </w:t>
      </w:r>
      <w:proofErr w:type="gramStart"/>
      <w:r w:rsidRPr="00CB030C">
        <w:t>–</w:t>
      </w:r>
      <w:r>
        <w:t>у</w:t>
      </w:r>
      <w:proofErr w:type="gramEnd"/>
      <w:r>
        <w:t>л</w:t>
      </w:r>
      <w:r w:rsidR="00951DE9">
        <w:t xml:space="preserve">. Хутор, ул. Старая, д. </w:t>
      </w:r>
      <w:proofErr w:type="spellStart"/>
      <w:r w:rsidR="00951DE9">
        <w:t>Синякина</w:t>
      </w:r>
      <w:proofErr w:type="spellEnd"/>
      <w:r>
        <w:t xml:space="preserve"> – ул. Центральная, ул. Березовая</w:t>
      </w:r>
      <w:r w:rsidRPr="00CB030C">
        <w:t>, ул.</w:t>
      </w:r>
      <w:r>
        <w:t xml:space="preserve"> Хутор</w:t>
      </w:r>
      <w:r w:rsidRPr="00CB030C">
        <w:t>. Данные улицы обеспечивают связь внутри жилых территорий и с главными улицами по направлениям с интенсивным движением.</w:t>
      </w:r>
    </w:p>
    <w:p w:rsidR="00714B83" w:rsidRPr="00CB030C" w:rsidRDefault="00714B83" w:rsidP="00714B83">
      <w:pPr>
        <w:spacing w:before="100" w:beforeAutospacing="1" w:after="100" w:afterAutospacing="1"/>
        <w:ind w:firstLine="360"/>
        <w:jc w:val="both"/>
      </w:pPr>
      <w:r w:rsidRPr="00CB030C">
        <w:t>Анализ существующего состояния автомобильных дорог показывает, что в настоящее время в силу как объективных, так и субъективных причин сформировался ряд проблем, требующих решения. Выявленные проблемы:</w:t>
      </w:r>
    </w:p>
    <w:p w:rsidR="00714B83" w:rsidRPr="00CB030C" w:rsidRDefault="00714B83" w:rsidP="00714B83">
      <w:pPr>
        <w:spacing w:before="100" w:beforeAutospacing="1" w:after="100" w:afterAutospacing="1"/>
        <w:jc w:val="both"/>
      </w:pPr>
      <w:r w:rsidRPr="00CB030C">
        <w:t>— значительный уровень износа дорожного полотна автомобильных дорог общего пользования;</w:t>
      </w:r>
    </w:p>
    <w:p w:rsidR="00714B83" w:rsidRPr="00CB030C" w:rsidRDefault="00714B83" w:rsidP="00714B83">
      <w:pPr>
        <w:spacing w:before="100" w:beforeAutospacing="1" w:after="100" w:afterAutospacing="1"/>
        <w:jc w:val="both"/>
      </w:pPr>
      <w:r w:rsidRPr="00CB030C">
        <w:t>— низкий уровень благоустройства улично-доро</w:t>
      </w:r>
      <w:r>
        <w:t>жной сети</w:t>
      </w:r>
      <w:r w:rsidRPr="00CB030C">
        <w:t>;</w:t>
      </w:r>
    </w:p>
    <w:p w:rsidR="00714B83" w:rsidRPr="00CB030C" w:rsidRDefault="00714B83" w:rsidP="00714B83">
      <w:pPr>
        <w:spacing w:before="100" w:beforeAutospacing="1" w:after="100" w:afterAutospacing="1"/>
        <w:jc w:val="both"/>
      </w:pPr>
      <w:r w:rsidRPr="00CB030C">
        <w:t>— не</w:t>
      </w:r>
      <w:r>
        <w:t>обходимость приобретения дорожного оборудования</w:t>
      </w:r>
      <w:r w:rsidRPr="00CB030C">
        <w:t xml:space="preserve"> осуществляющих деятельность по благоустройству автомобильных дорог села.</w:t>
      </w:r>
    </w:p>
    <w:p w:rsidR="00714B83" w:rsidRPr="00CB030C" w:rsidRDefault="00714B83" w:rsidP="00714B83">
      <w:pPr>
        <w:spacing w:before="100" w:beforeAutospacing="1" w:after="100" w:afterAutospacing="1"/>
        <w:jc w:val="both"/>
      </w:pPr>
      <w:r w:rsidRPr="00CB030C">
        <w:t>— потребность в реконструкции и строительстве сетей наружного освещения на улицах села.</w:t>
      </w:r>
    </w:p>
    <w:p w:rsidR="00714B83" w:rsidRPr="00CB030C" w:rsidRDefault="00714B83" w:rsidP="00714B83">
      <w:pPr>
        <w:spacing w:before="100" w:beforeAutospacing="1" w:after="100" w:afterAutospacing="1"/>
        <w:ind w:firstLine="708"/>
        <w:jc w:val="both"/>
      </w:pPr>
      <w:r w:rsidRPr="00CB030C">
        <w:t xml:space="preserve">4.5. Анализ состава парка транспортных средств и уровня автомобилизации в поселении, обеспеченность парковочными местами: Автомобильный парк </w:t>
      </w:r>
      <w:r w:rsidRPr="00CB030C">
        <w:lastRenderedPageBreak/>
        <w:t>муниципального образования преимущественно состоит из легковых автомобилей, принадлежащих частным лицам. Детальная информация видов трансп</w:t>
      </w:r>
      <w:r>
        <w:t>орта отсутствует. За период 2019-2020</w:t>
      </w:r>
      <w:r w:rsidRPr="00CB030C">
        <w:t xml:space="preserve"> годы отмечается рост количества транспортных средств и уровня автомобилизации населения. Хранение транспортных средств осуществляется на придомовых территориях. Гаражные кооперативы на территории  муниципального образования отсутствуют. Парковочные места имеются у всех объектов социальной инфраструктуры и у административных зданий хозяйствующих организаций.</w:t>
      </w:r>
    </w:p>
    <w:p w:rsidR="00714B83" w:rsidRPr="00CB030C" w:rsidRDefault="00714B83" w:rsidP="00714B83">
      <w:pPr>
        <w:spacing w:before="100" w:beforeAutospacing="1" w:after="100" w:afterAutospacing="1"/>
        <w:ind w:firstLine="708"/>
        <w:jc w:val="both"/>
      </w:pPr>
      <w:r w:rsidRPr="00CB030C">
        <w:t xml:space="preserve">4.6. Характеристика работ транспортных средств общего пользования, анализ пассажиропотока: Передвижение по территории населенных пунктов муниципального образования осуществляется с использованием личного транспорта, либо в пешем порядке. Автобусное движение между населенными пунктами и районным центром организовано частными лицами. Основным видом пассажирского транспорта поселения является автобусное сообщение. Большинство трудовых передвижений приходится на личный транспорт и пешеходные сообщения. На территории поселения отсутствуют внутренние маршруты общественного пассажирского транспорта. Перевозка пассажиров в районных центр осуществляется индивидуальными предпринимателями по маршруту: </w:t>
      </w:r>
      <w:r>
        <w:t>Шиткино-Тайшет, который ходит 5 раз</w:t>
      </w:r>
      <w:r w:rsidRPr="00CB030C">
        <w:t xml:space="preserve"> в неделю. Информация об объемах пассажирских перевозок необходимая для анализа пассажиропотока отсутствует.</w:t>
      </w:r>
    </w:p>
    <w:p w:rsidR="00714B83" w:rsidRPr="00CB030C" w:rsidRDefault="00714B83" w:rsidP="00714B83">
      <w:pPr>
        <w:spacing w:before="100" w:beforeAutospacing="1" w:after="100" w:afterAutospacing="1"/>
        <w:ind w:firstLine="708"/>
        <w:jc w:val="both"/>
      </w:pPr>
      <w:r w:rsidRPr="00CB030C">
        <w:t xml:space="preserve">4.7. Характеристика условий пешеходного и велосипедного передвижения: пешеходы и велосипедисты передвигаются по обочинам дорог. </w:t>
      </w:r>
    </w:p>
    <w:p w:rsidR="00714B83" w:rsidRPr="00CB030C" w:rsidRDefault="00714B83" w:rsidP="00714B83">
      <w:pPr>
        <w:spacing w:before="100" w:beforeAutospacing="1" w:after="100" w:afterAutospacing="1"/>
        <w:ind w:firstLine="708"/>
        <w:jc w:val="both"/>
      </w:pPr>
      <w:r w:rsidRPr="00CB030C">
        <w:t>4.8. Характеристика движения грузовых транспортных средств: Основные маршруты движения грузовых и транзитных потоков в населенных пунктах на сегодняшний день проходят по поселковым дорогам, а также по центральным улицам. Интенсивность грузового транспорта незначительная. Транспортных организаций осуществляющих грузовые перевозки на территории муниципального образования не имеется.</w:t>
      </w:r>
    </w:p>
    <w:p w:rsidR="00714B83" w:rsidRPr="00CB030C" w:rsidRDefault="00714B83" w:rsidP="00714B83">
      <w:pPr>
        <w:spacing w:before="100" w:beforeAutospacing="1" w:after="100" w:afterAutospacing="1"/>
        <w:ind w:firstLine="708"/>
        <w:jc w:val="both"/>
      </w:pPr>
      <w:r w:rsidRPr="00CB030C">
        <w:t>4.9. Анализ уровня безопасности дорожного движения: Транспорт является источником опасности не только для пассажиров, но и для населения, проживающего в зонах транспортных дорог. Из всех источников опасности на автомобильном транспорте большую угрозу для населения представляют дорожно-транспортные происшествия. Основная часть происшествий происходит из-за нарушения правил дорожного движения, превышения скоростного режима и неудовлетворительного качества дорожных покрытий.</w:t>
      </w:r>
    </w:p>
    <w:p w:rsidR="00714B83" w:rsidRPr="00CB030C" w:rsidRDefault="00714B83" w:rsidP="00714B83">
      <w:pPr>
        <w:spacing w:before="100" w:beforeAutospacing="1" w:after="100" w:afterAutospacing="1"/>
        <w:ind w:firstLine="708"/>
        <w:jc w:val="both"/>
      </w:pPr>
      <w:r w:rsidRPr="00CB030C">
        <w:t>Крупными авариями на автотранспорте могут быть дорожно-транспортные аварии с участием пассажирских автобусов с числом пострадавших и погибших от 10 до 100 человек.</w:t>
      </w:r>
    </w:p>
    <w:p w:rsidR="00714B83" w:rsidRPr="00CB030C" w:rsidRDefault="00714B83" w:rsidP="00714B83">
      <w:pPr>
        <w:spacing w:before="100" w:beforeAutospacing="1" w:after="100" w:afterAutospacing="1"/>
        <w:ind w:firstLine="708"/>
        <w:jc w:val="both"/>
      </w:pPr>
      <w:r w:rsidRPr="00CB030C">
        <w:t>Ситуация, связанная с аварийностью на транспорте, неизменно сохраняет актуальность в связи с несоответствием дорожно-транспортной инфраструктуры потребностям участников дорожного движения, их низкой дисциплиной, а также недостаточной эффективностью функционирования системы обеспечения безопасности дорожного движения. В настоящее время решение проблемы обеспечения безопасности дорожного движения является одной из важнейших задач. Для эффективного решения проблем, связанных с дорожно-транспортной аварийностью, непрерывно обеспечивать системный подход к реализации мероприятий по повышению безопас</w:t>
      </w:r>
      <w:r>
        <w:t>ности дорожного движения. В 2018-2020</w:t>
      </w:r>
      <w:r w:rsidRPr="00CB030C">
        <w:t>гг. аварий на автомобильном транспорте на территории поселения не зарегистрировано.</w:t>
      </w:r>
    </w:p>
    <w:p w:rsidR="00714B83" w:rsidRPr="00CB030C" w:rsidRDefault="00714B83" w:rsidP="00714B83">
      <w:pPr>
        <w:spacing w:before="100" w:beforeAutospacing="1" w:after="100" w:afterAutospacing="1"/>
        <w:ind w:firstLine="708"/>
        <w:jc w:val="both"/>
      </w:pPr>
      <w:r w:rsidRPr="00CB030C">
        <w:t>4.10. Оценка уровня негативного воздействия транспортной инфраструктуры на окружающую среду, безопасность и здоровье человека: рассмотрим характерные факторы, неблагоприятно влияющие на окружающую среду и здоровье.</w:t>
      </w:r>
    </w:p>
    <w:p w:rsidR="00714B83" w:rsidRPr="00CB030C" w:rsidRDefault="00714B83" w:rsidP="00714B83">
      <w:pPr>
        <w:spacing w:before="100" w:beforeAutospacing="1" w:after="100" w:afterAutospacing="1"/>
        <w:ind w:firstLine="708"/>
        <w:jc w:val="both"/>
      </w:pPr>
      <w:r w:rsidRPr="00CB030C">
        <w:lastRenderedPageBreak/>
        <w:t>Загрязнение атмосферы. Выброс в воздух дыма и газообразных загрязняющих веществ (</w:t>
      </w:r>
      <w:proofErr w:type="spellStart"/>
      <w:r w:rsidRPr="00CB030C">
        <w:t>диоксин</w:t>
      </w:r>
      <w:proofErr w:type="spellEnd"/>
      <w:r w:rsidRPr="00CB030C">
        <w:t xml:space="preserve"> азота и серы, озон) приводят не только к загрязнению атмосферы, но и к вредным проявлениям для здоровья, особенно к респираторным аллергическим заболеваниям.</w:t>
      </w:r>
    </w:p>
    <w:p w:rsidR="00714B83" w:rsidRPr="00CB030C" w:rsidRDefault="00714B83" w:rsidP="00714B83">
      <w:pPr>
        <w:spacing w:before="100" w:beforeAutospacing="1" w:after="100" w:afterAutospacing="1"/>
        <w:ind w:firstLine="708"/>
        <w:jc w:val="both"/>
      </w:pPr>
      <w:r w:rsidRPr="00CB030C">
        <w:t>Воздействие шума. Приблизительно 30% населения России подвергается воздействию шума от автомобильного транспорта с уровнем выше 55дБ. Это приводит к росту сердечно-сосудистых и эндокринных заболеваний. Воздействие шума влияет на познавательные способности людей, вызывает раздражительность.</w:t>
      </w:r>
    </w:p>
    <w:p w:rsidR="00714B83" w:rsidRPr="00CB030C" w:rsidRDefault="00714B83" w:rsidP="00714B83">
      <w:pPr>
        <w:spacing w:before="100" w:beforeAutospacing="1" w:after="100" w:afterAutospacing="1"/>
        <w:ind w:firstLine="708"/>
        <w:jc w:val="both"/>
      </w:pPr>
      <w:r w:rsidRPr="00CB030C">
        <w:t>Учитывая сложившуюся планировочную структуру муниципального образования и характер дорожно-транспортной сети, отсутствие дорог с интенсивным движением в районах жилой застройки, можно сделать вывод  о сравнительно благополучной экологической ситуации в части воздействия транспортной инфраструктуры на окружающую среду, безопасность и здоровье человека.</w:t>
      </w:r>
    </w:p>
    <w:p w:rsidR="00714B83" w:rsidRPr="00CB030C" w:rsidRDefault="00714B83" w:rsidP="00714B83">
      <w:pPr>
        <w:spacing w:before="100" w:beforeAutospacing="1" w:after="100" w:afterAutospacing="1"/>
        <w:ind w:firstLine="708"/>
        <w:jc w:val="both"/>
      </w:pPr>
      <w:r w:rsidRPr="00CB030C">
        <w:t>4.11. Характеристика существующих условий и перспектив развития и размещения транспортной инфраструктуры поселения: Автомобильные дороги подвержены влиянию окружающей среды, хозяйственной деятельности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работ. Общее состояние дорог оценивается как неудовлетворительное. В зимнее время возникают трудности при уборке снега с улиц села. Из бюджета поселения выделяются денежные средства на содержание дорог, но этих средств недостаточно.</w:t>
      </w:r>
    </w:p>
    <w:p w:rsidR="00714B83" w:rsidRPr="00CB030C" w:rsidRDefault="00714B83" w:rsidP="00714B83">
      <w:pPr>
        <w:spacing w:before="100" w:beforeAutospacing="1" w:after="100" w:afterAutospacing="1"/>
        <w:ind w:firstLine="360"/>
        <w:jc w:val="both"/>
      </w:pPr>
      <w:r w:rsidRPr="00CB030C">
        <w:t>4.13. Оценка нормативно-правовой базы, необходимой для функционирования и развития транспортной системы поселения: основными документами, определяющими порядок функционирования и развития транспортной инфраструктуры являются:</w:t>
      </w:r>
    </w:p>
    <w:p w:rsidR="00714B83" w:rsidRPr="00CB030C" w:rsidRDefault="00714B83" w:rsidP="00714B83">
      <w:pPr>
        <w:numPr>
          <w:ilvl w:val="0"/>
          <w:numId w:val="15"/>
        </w:numPr>
        <w:spacing w:before="100" w:beforeAutospacing="1" w:after="100" w:afterAutospacing="1"/>
        <w:jc w:val="both"/>
      </w:pPr>
      <w:r w:rsidRPr="00CB030C">
        <w:t>Градостроительный кодекс РФ от 29.12.2004 г. №190-ФЗ;</w:t>
      </w:r>
    </w:p>
    <w:p w:rsidR="00714B83" w:rsidRPr="00CB030C" w:rsidRDefault="00714B83" w:rsidP="00714B83">
      <w:pPr>
        <w:numPr>
          <w:ilvl w:val="0"/>
          <w:numId w:val="15"/>
        </w:numPr>
        <w:spacing w:before="100" w:beforeAutospacing="1" w:after="100" w:afterAutospacing="1"/>
        <w:jc w:val="both"/>
      </w:pPr>
      <w:r w:rsidRPr="00CB030C">
        <w:t>Федеральный закон от 08.11.2007 г. №257-ФЗ «Об автомобильных дорогах и о дорожной деятельности в РФ и о внесении изменений в отдельные законодательные акты Российской Федерации»;</w:t>
      </w:r>
    </w:p>
    <w:p w:rsidR="00714B83" w:rsidRPr="00CB030C" w:rsidRDefault="00714B83" w:rsidP="00714B83">
      <w:pPr>
        <w:numPr>
          <w:ilvl w:val="0"/>
          <w:numId w:val="15"/>
        </w:numPr>
        <w:spacing w:before="100" w:beforeAutospacing="1" w:after="100" w:afterAutospacing="1"/>
        <w:jc w:val="both"/>
      </w:pPr>
      <w:r w:rsidRPr="00CB030C">
        <w:t>Федеральный закон от 10.12.1995г. №196-ФЗ «О безопасности дорожного движения»;</w:t>
      </w:r>
    </w:p>
    <w:p w:rsidR="00714B83" w:rsidRPr="00CB030C" w:rsidRDefault="00714B83" w:rsidP="00714B83">
      <w:pPr>
        <w:numPr>
          <w:ilvl w:val="0"/>
          <w:numId w:val="15"/>
        </w:numPr>
        <w:spacing w:before="100" w:beforeAutospacing="1" w:after="100" w:afterAutospacing="1"/>
        <w:jc w:val="both"/>
      </w:pPr>
      <w:r w:rsidRPr="00CB030C">
        <w:t>Постановление Правительства РФ от 23.10.1993 г. №1090 «О правилах дорожного движения»;</w:t>
      </w:r>
    </w:p>
    <w:p w:rsidR="00714B83" w:rsidRPr="00CB030C" w:rsidRDefault="00714B83" w:rsidP="00714B83">
      <w:pPr>
        <w:numPr>
          <w:ilvl w:val="0"/>
          <w:numId w:val="15"/>
        </w:numPr>
        <w:spacing w:before="100" w:beforeAutospacing="1" w:after="100" w:afterAutospacing="1"/>
        <w:jc w:val="both"/>
      </w:pPr>
      <w:r w:rsidRPr="00CB030C">
        <w:t>Постановление Правительства РФ от 25.12.2015 г. №1440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714B83" w:rsidRDefault="00714B83" w:rsidP="00714B83">
      <w:pPr>
        <w:numPr>
          <w:ilvl w:val="0"/>
          <w:numId w:val="15"/>
        </w:numPr>
        <w:spacing w:before="100" w:beforeAutospacing="1" w:after="100" w:afterAutospacing="1"/>
        <w:jc w:val="both"/>
      </w:pPr>
      <w:r w:rsidRPr="00CB030C">
        <w:t xml:space="preserve">Генеральный план </w:t>
      </w:r>
      <w:r>
        <w:t xml:space="preserve">Нижнезаимского </w:t>
      </w:r>
      <w:r w:rsidRPr="00CB030C">
        <w:t>муниципального образования;</w:t>
      </w:r>
    </w:p>
    <w:p w:rsidR="00714B83" w:rsidRPr="00CB030C" w:rsidRDefault="00714B83" w:rsidP="00714B83">
      <w:pPr>
        <w:spacing w:before="100" w:beforeAutospacing="1" w:after="100" w:afterAutospacing="1"/>
        <w:jc w:val="both"/>
      </w:pPr>
      <w:r w:rsidRPr="00CB030C">
        <w:t>Нормативно-правовая база необходимая для функционирования и развития транспортной инфраструктуры сформирована.</w:t>
      </w:r>
    </w:p>
    <w:p w:rsidR="00714B83" w:rsidRPr="00CB030C" w:rsidRDefault="00714B83" w:rsidP="00714B83">
      <w:pPr>
        <w:spacing w:before="100" w:beforeAutospacing="1" w:after="100" w:afterAutospacing="1"/>
        <w:ind w:firstLine="708"/>
        <w:jc w:val="both"/>
      </w:pPr>
      <w:r w:rsidRPr="00CB030C">
        <w:t>4.14. Оценка финансирования транспортной инфраструктуры: содержание автомобильных дорог местного значение осуществляется за счет средств дорожн</w:t>
      </w:r>
      <w:r>
        <w:t>ого фонда бюджета Нижнезаимского</w:t>
      </w:r>
      <w:r w:rsidRPr="00CB030C">
        <w:t xml:space="preserve"> муниципального образования. Ежегодные объемы финансирования программы определяются в соответствии с утвержденным бюджетом на соответствующий финансовый год. Но этих средств недостаточно для обеспечения всего объема работ, необходимых для обеспечения нормального функционирования и развития транспортной инфраструктуры. Строительство новых автомобильных дорог не производилось более 25 лет. В условиях ограниченного финансирования дорожных работ с каждым годом увеличивается протяженность дорог требующих ремонта.</w:t>
      </w:r>
    </w:p>
    <w:p w:rsidR="00714B83" w:rsidRPr="00CB030C" w:rsidRDefault="00714B83" w:rsidP="00714B83">
      <w:pPr>
        <w:spacing w:before="100" w:beforeAutospacing="1" w:after="100" w:afterAutospacing="1"/>
        <w:ind w:firstLine="708"/>
        <w:jc w:val="both"/>
      </w:pPr>
      <w:r w:rsidRPr="00CB030C">
        <w:lastRenderedPageBreak/>
        <w:t>4.15. Прогноз развития ситуации на перспективу: С учетом сложившейся экономической ситуации, характер и объемы передвижения населения и перевозки грузов практически не изменяются. В период реализации Программы транспортная инфраструктура по видам транспорта не перетерпит существенных изменений. Основным видом транспорта остается автомобильный. Транспортная связь с районным, областным и населенными пунктами будет осуществляться общественным транспортом (автобусное сообщение), внутри населенных пунктов личным транспортом и пешеходное сообщение. Для целей обслуживания действующих производственных предприятий сохраняется использование грузового транспорта.</w:t>
      </w:r>
    </w:p>
    <w:p w:rsidR="00714B83" w:rsidRPr="00CB030C" w:rsidRDefault="00714B83" w:rsidP="00714B83">
      <w:pPr>
        <w:spacing w:before="100" w:beforeAutospacing="1" w:after="100" w:afterAutospacing="1"/>
        <w:ind w:firstLine="708"/>
        <w:jc w:val="both"/>
      </w:pPr>
      <w:r w:rsidRPr="00CB030C">
        <w:t>Основными направлениями развития  дорожной сети поселения в период реализации Программы будет являться сохранение протяженности соответствующих нормативным требованиям автомобильных дорог общего пользования за счет ремонта и капитального ремонта автомобильных дорог, поддержание автомобильных дорог на уровне соответствующем категории дороги, путем нормативного содержания дорог, повышения качества и безопасности дорожной сети.</w:t>
      </w:r>
    </w:p>
    <w:p w:rsidR="00714B83" w:rsidRPr="00CB030C" w:rsidRDefault="00714B83" w:rsidP="00714B83">
      <w:pPr>
        <w:spacing w:before="100" w:beforeAutospacing="1" w:after="100" w:afterAutospacing="1"/>
        <w:ind w:firstLine="708"/>
        <w:jc w:val="both"/>
      </w:pPr>
      <w:r w:rsidRPr="00CB030C">
        <w:t>При сохранившейся тенденции к увеличению уровня автомобилизации населения, с учетом прогнозируемого увеличения количества транспортных средств, без изменения пропускной способности дорог, предполагается повышение интенсивности движения по основным направлениям к объектам тяготения.</w:t>
      </w:r>
    </w:p>
    <w:p w:rsidR="00714B83" w:rsidRPr="00CB030C" w:rsidRDefault="00714B83" w:rsidP="00714B83">
      <w:pPr>
        <w:spacing w:before="100" w:beforeAutospacing="1" w:after="100" w:afterAutospacing="1"/>
        <w:ind w:firstLine="708"/>
        <w:jc w:val="both"/>
      </w:pPr>
      <w:r w:rsidRPr="00CB030C">
        <w:t>В период действия Программы, не предполагается изменения центров транспортного тяготения, структуры, маршрутов и объемов грузовых и пассажирских перевозок. Причиной увеличения негативного воздействия на окружающую среду и здоровье населения станет рост автомобилизации населения в совокупности с ростом его численности. В связи с чем усилится загрязнение атмосферы выбросами в воздух дыма и газообразных загрязняющих веществ и увеличение воздействия шума на здоровье человека.</w:t>
      </w:r>
    </w:p>
    <w:p w:rsidR="00714B83" w:rsidRPr="00CB030C" w:rsidRDefault="00714B83" w:rsidP="00714B83">
      <w:pPr>
        <w:spacing w:before="100" w:beforeAutospacing="1" w:after="100" w:afterAutospacing="1"/>
        <w:ind w:firstLine="708"/>
        <w:jc w:val="both"/>
      </w:pPr>
      <w:r w:rsidRPr="00CB030C"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</w:t>
      </w:r>
      <w:proofErr w:type="spellStart"/>
      <w:r w:rsidRPr="00CB030C">
        <w:t>эксплутационное</w:t>
      </w:r>
      <w:proofErr w:type="spellEnd"/>
      <w:r w:rsidRPr="00CB030C">
        <w:t xml:space="preserve"> состояние дорог. Состояние сети дорог определяется своевременностью, полнотой и качеством выполнения работ по содержанию, ремонту, капитальному ремонту и зависит напрямую от объемов финансирования. В условиях, когда объем инвестиций в дорожной комплекс является явно недостаточным,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дорог.  Поэтому в Программе выбирается вариант качественного содержания и капитального и текущего ремонта дорог.</w:t>
      </w:r>
    </w:p>
    <w:p w:rsidR="00714B83" w:rsidRPr="00CB030C" w:rsidRDefault="00714B83" w:rsidP="00714B83">
      <w:pPr>
        <w:spacing w:before="100" w:beforeAutospacing="1" w:after="100" w:afterAutospacing="1"/>
        <w:ind w:firstLine="708"/>
        <w:jc w:val="both"/>
      </w:pPr>
      <w:r w:rsidRPr="00CB030C">
        <w:t xml:space="preserve">В результате анализа улично-дорожной сети </w:t>
      </w:r>
      <w:r>
        <w:t xml:space="preserve">Нижнезаимского </w:t>
      </w:r>
      <w:r w:rsidRPr="00CB030C">
        <w:t>муниципального образования  выявлены следующие причины, усложняющие работу транспорта:</w:t>
      </w:r>
    </w:p>
    <w:p w:rsidR="00714B83" w:rsidRPr="00CB030C" w:rsidRDefault="00714B83" w:rsidP="00714B83">
      <w:pPr>
        <w:spacing w:before="100" w:beforeAutospacing="1" w:after="100" w:afterAutospacing="1"/>
        <w:jc w:val="both"/>
      </w:pPr>
      <w:r w:rsidRPr="00CB030C">
        <w:t>— неудовлетворительное техническое состояние поселковых улиц и дорог;</w:t>
      </w:r>
    </w:p>
    <w:p w:rsidR="00714B83" w:rsidRPr="00CB030C" w:rsidRDefault="00714B83" w:rsidP="00714B83">
      <w:pPr>
        <w:spacing w:before="100" w:beforeAutospacing="1" w:after="100" w:afterAutospacing="1"/>
        <w:jc w:val="both"/>
      </w:pPr>
      <w:r w:rsidRPr="00CB030C">
        <w:t>— недостаточность ширины проезжей части (4-6 м);</w:t>
      </w:r>
    </w:p>
    <w:p w:rsidR="00714B83" w:rsidRPr="00CB030C" w:rsidRDefault="00714B83" w:rsidP="00714B83">
      <w:pPr>
        <w:spacing w:before="100" w:beforeAutospacing="1" w:after="100" w:afterAutospacing="1"/>
        <w:jc w:val="both"/>
      </w:pPr>
      <w:r w:rsidRPr="00CB030C">
        <w:t>— значительная протяженность грунтовых дорог;</w:t>
      </w:r>
    </w:p>
    <w:p w:rsidR="00714B83" w:rsidRPr="00CB030C" w:rsidRDefault="00714B83" w:rsidP="00714B83">
      <w:pPr>
        <w:numPr>
          <w:ilvl w:val="0"/>
          <w:numId w:val="16"/>
        </w:numPr>
        <w:spacing w:before="100" w:beforeAutospacing="1" w:after="100" w:afterAutospacing="1"/>
        <w:jc w:val="center"/>
      </w:pPr>
      <w:r w:rsidRPr="00AA577D">
        <w:t> </w:t>
      </w:r>
      <w:r w:rsidRPr="00CB030C">
        <w:rPr>
          <w:b/>
          <w:bCs/>
        </w:rPr>
        <w:t>Цели и задачи программы</w:t>
      </w:r>
    </w:p>
    <w:p w:rsidR="00714B83" w:rsidRPr="00CB030C" w:rsidRDefault="00714B83" w:rsidP="00714B83">
      <w:pPr>
        <w:spacing w:before="100" w:beforeAutospacing="1" w:after="100" w:afterAutospacing="1"/>
        <w:ind w:firstLine="360"/>
        <w:jc w:val="both"/>
      </w:pPr>
      <w:r w:rsidRPr="00CB030C">
        <w:t xml:space="preserve">Цели программы – развитие транспортной инфраструктуры поселения, сбалансированное и скоординированное с иными сферами жизни деятельности, повышение комфортности и безопасности жизнедеятельности населения и хозяйствующих субъектов, формирование условий для социально- экономического </w:t>
      </w:r>
      <w:r w:rsidRPr="00CB030C">
        <w:lastRenderedPageBreak/>
        <w:t>развития, повышение безопасности, качество эффективности транспортного обслуживания населения, юридических лиц и индивидуальных предпринимателей, осуществляющих экономическую деятельность, снижение негативного воздействия транспортной инфраструктуры на окружающую среду поселения.</w:t>
      </w:r>
    </w:p>
    <w:p w:rsidR="00714B83" w:rsidRPr="00CB030C" w:rsidRDefault="00714B83" w:rsidP="00714B83">
      <w:pPr>
        <w:spacing w:before="100" w:beforeAutospacing="1" w:after="100" w:afterAutospacing="1"/>
      </w:pPr>
      <w:r w:rsidRPr="00CB030C">
        <w:t>Основными задачами Программы являются:</w:t>
      </w:r>
    </w:p>
    <w:p w:rsidR="00714B83" w:rsidRDefault="00714B83" w:rsidP="00951DE9">
      <w:pPr>
        <w:ind w:firstLine="708"/>
        <w:jc w:val="both"/>
      </w:pPr>
      <w:r w:rsidRPr="00CB030C">
        <w:t xml:space="preserve">1) обеспечение устойчивого функционирования автомобильных дорог местного значения </w:t>
      </w:r>
      <w:r>
        <w:t>Нижнезаимского</w:t>
      </w:r>
      <w:r w:rsidRPr="00CB030C">
        <w:t xml:space="preserve"> муниципального образования в зимний период;</w:t>
      </w:r>
    </w:p>
    <w:p w:rsidR="00D67998" w:rsidRPr="00CB030C" w:rsidRDefault="00D67998" w:rsidP="00951DE9">
      <w:pPr>
        <w:ind w:firstLine="708"/>
        <w:jc w:val="both"/>
      </w:pPr>
    </w:p>
    <w:p w:rsidR="00714B83" w:rsidRDefault="00714B83" w:rsidP="00951DE9">
      <w:pPr>
        <w:ind w:firstLine="708"/>
        <w:jc w:val="both"/>
      </w:pPr>
      <w:r w:rsidRPr="00CB030C">
        <w:t xml:space="preserve">2) увеличение протяженности автомобильных дорог местного значения </w:t>
      </w:r>
      <w:r>
        <w:t>Нижнезаимского</w:t>
      </w:r>
      <w:r w:rsidRPr="00CB030C">
        <w:t xml:space="preserve"> муниципального образования, соответствующих нормативным требованиям;</w:t>
      </w:r>
    </w:p>
    <w:p w:rsidR="00D67998" w:rsidRPr="00CB030C" w:rsidRDefault="00D67998" w:rsidP="00951DE9">
      <w:pPr>
        <w:ind w:firstLine="708"/>
        <w:jc w:val="both"/>
      </w:pPr>
    </w:p>
    <w:p w:rsidR="00D22577" w:rsidRDefault="00714B83" w:rsidP="00951DE9">
      <w:pPr>
        <w:ind w:firstLine="708"/>
      </w:pPr>
      <w:r w:rsidRPr="00CB030C">
        <w:t xml:space="preserve">3) </w:t>
      </w:r>
      <w:r w:rsidR="00D22577" w:rsidRPr="00600A65">
        <w:t xml:space="preserve">создание  условий для </w:t>
      </w:r>
      <w:r w:rsidR="00D22577">
        <w:t>движения пешеходов, велосипедистов и лиц использующих для передвижения средств индивидуальной мобильности</w:t>
      </w:r>
      <w:proofErr w:type="gramStart"/>
      <w:r w:rsidR="00D22577">
        <w:t xml:space="preserve"> </w:t>
      </w:r>
      <w:r w:rsidR="00D22577" w:rsidRPr="00600A65">
        <w:t>;</w:t>
      </w:r>
      <w:proofErr w:type="gramEnd"/>
    </w:p>
    <w:p w:rsidR="00951DE9" w:rsidRPr="00600A65" w:rsidRDefault="00951DE9" w:rsidP="00951DE9">
      <w:pPr>
        <w:ind w:firstLine="708"/>
      </w:pPr>
    </w:p>
    <w:p w:rsidR="00D22577" w:rsidRDefault="00D22577" w:rsidP="00951DE9">
      <w:pPr>
        <w:ind w:firstLine="708"/>
        <w:rPr>
          <w:color w:val="111111"/>
          <w:shd w:val="clear" w:color="auto" w:fill="FDFDFD"/>
        </w:rPr>
      </w:pPr>
      <w:r w:rsidRPr="00B17076">
        <w:t xml:space="preserve">4) </w:t>
      </w:r>
      <w:r w:rsidRPr="00B17076">
        <w:rPr>
          <w:color w:val="111111"/>
          <w:shd w:val="clear" w:color="auto" w:fill="FDFDFD"/>
        </w:rPr>
        <w:t>характеристика условий движения пешеходов, велосипедистов и лиц, использующих для передвижения средства индивидуальной мобильности</w:t>
      </w:r>
    </w:p>
    <w:p w:rsidR="00D22577" w:rsidRPr="00B17076" w:rsidRDefault="00D22577" w:rsidP="00951DE9">
      <w:pPr>
        <w:rPr>
          <w:color w:val="111111"/>
          <w:shd w:val="clear" w:color="auto" w:fill="FDFDFD"/>
        </w:rPr>
      </w:pPr>
    </w:p>
    <w:p w:rsidR="00714B83" w:rsidRDefault="00D22577" w:rsidP="00951DE9">
      <w:pPr>
        <w:ind w:firstLine="708"/>
      </w:pPr>
      <w:r>
        <w:rPr>
          <w:rFonts w:asciiTheme="minorHAnsi" w:hAnsiTheme="minorHAnsi"/>
          <w:color w:val="111111"/>
          <w:sz w:val="27"/>
          <w:szCs w:val="27"/>
          <w:shd w:val="clear" w:color="auto" w:fill="FDFDFD"/>
        </w:rPr>
        <w:t>5)</w:t>
      </w:r>
      <w:r>
        <w:t xml:space="preserve"> </w:t>
      </w:r>
      <w:r w:rsidR="00951DE9">
        <w:t xml:space="preserve">разработка </w:t>
      </w:r>
      <w:r>
        <w:t>мероприятия по развитию инфраструктуры для движения пешеходов, велосипедистов и лиц, использующих для передвижения средства индивидуальной мобильности</w:t>
      </w:r>
      <w:r w:rsidR="00714B83" w:rsidRPr="00CB030C">
        <w:t>;</w:t>
      </w:r>
    </w:p>
    <w:p w:rsidR="00D67998" w:rsidRPr="00CB030C" w:rsidRDefault="00D67998" w:rsidP="00951DE9">
      <w:pPr>
        <w:ind w:firstLine="708"/>
      </w:pPr>
    </w:p>
    <w:p w:rsidR="00714B83" w:rsidRDefault="00D22577" w:rsidP="00951DE9">
      <w:pPr>
        <w:ind w:firstLine="708"/>
        <w:jc w:val="both"/>
      </w:pPr>
      <w:r>
        <w:t>6</w:t>
      </w:r>
      <w:r w:rsidR="00714B83" w:rsidRPr="00CB030C">
        <w:t>) создание инфраструктуры для развития транспорта общего пользования, создание транспортно-пересадочных узлов;</w:t>
      </w:r>
    </w:p>
    <w:p w:rsidR="00D67998" w:rsidRPr="00CB030C" w:rsidRDefault="00D67998" w:rsidP="00951DE9">
      <w:pPr>
        <w:ind w:firstLine="708"/>
        <w:jc w:val="both"/>
      </w:pPr>
    </w:p>
    <w:p w:rsidR="00714B83" w:rsidRPr="00CB030C" w:rsidRDefault="00D22577" w:rsidP="00951DE9">
      <w:pPr>
        <w:ind w:firstLine="360"/>
        <w:jc w:val="both"/>
      </w:pPr>
      <w:r>
        <w:t xml:space="preserve">      7</w:t>
      </w:r>
      <w:r w:rsidR="00714B83" w:rsidRPr="00CB030C">
        <w:t xml:space="preserve">) повышение надежности и безопасности движения по автомобильным дорогам местного значения </w:t>
      </w:r>
      <w:r w:rsidR="00714B83">
        <w:t>Нижнезаимского</w:t>
      </w:r>
      <w:r w:rsidR="00714B83" w:rsidRPr="00CB030C">
        <w:t xml:space="preserve"> муниципального образования.</w:t>
      </w:r>
    </w:p>
    <w:p w:rsidR="00714B83" w:rsidRPr="00CB030C" w:rsidRDefault="00714B83" w:rsidP="00714B83">
      <w:pPr>
        <w:numPr>
          <w:ilvl w:val="0"/>
          <w:numId w:val="17"/>
        </w:numPr>
        <w:spacing w:before="100" w:beforeAutospacing="1" w:after="100" w:afterAutospacing="1"/>
        <w:jc w:val="both"/>
      </w:pPr>
      <w:r w:rsidRPr="00CB030C">
        <w:rPr>
          <w:b/>
          <w:bCs/>
        </w:rPr>
        <w:t xml:space="preserve">Оценка объемов и источников финансирования мероприятий развития транспортной инфраструктуры </w:t>
      </w:r>
      <w:r w:rsidRPr="00640A6D">
        <w:rPr>
          <w:b/>
        </w:rPr>
        <w:t>Нижнезаимского</w:t>
      </w:r>
      <w:r w:rsidRPr="00640A6D">
        <w:rPr>
          <w:b/>
          <w:bCs/>
        </w:rPr>
        <w:t xml:space="preserve"> </w:t>
      </w:r>
      <w:r w:rsidRPr="00CB030C">
        <w:rPr>
          <w:b/>
          <w:bCs/>
        </w:rPr>
        <w:t>муниципального образования.</w:t>
      </w:r>
    </w:p>
    <w:p w:rsidR="00714B83" w:rsidRPr="00CB030C" w:rsidRDefault="00714B83" w:rsidP="00714B83">
      <w:pPr>
        <w:spacing w:before="100" w:beforeAutospacing="1" w:after="100" w:afterAutospacing="1"/>
        <w:ind w:firstLine="360"/>
        <w:jc w:val="both"/>
      </w:pPr>
      <w:r w:rsidRPr="00CB030C">
        <w:t>Общий объём средств, необходимый на первоочередные мероприятия по модернизации объек</w:t>
      </w:r>
      <w:r>
        <w:t>тов улично-дорожной сети на 2021</w:t>
      </w:r>
      <w:r w:rsidRPr="00CB030C">
        <w:t xml:space="preserve"> — 2032 годы, составляет </w:t>
      </w:r>
      <w:r w:rsidRPr="00C35FEB">
        <w:t xml:space="preserve">4 010,0 </w:t>
      </w:r>
      <w:r w:rsidRPr="00CB030C">
        <w:t>тыс. рублей. Из них наибольшая доля требуется на ремонт автомобильных дорог.</w:t>
      </w:r>
    </w:p>
    <w:p w:rsidR="00714B83" w:rsidRPr="00CB030C" w:rsidRDefault="00714B83" w:rsidP="00714B83">
      <w:pPr>
        <w:spacing w:before="100" w:beforeAutospacing="1" w:after="100" w:afterAutospacing="1"/>
        <w:ind w:firstLine="360"/>
        <w:jc w:val="both"/>
      </w:pPr>
      <w:r w:rsidRPr="00CB030C">
        <w:t>Распределение планового объёма инвестиций по транспортной инфраструктуре с учётом реализуемых и планируемых к реализации проектов развития улично-дорожной сети, а также их приоритетности потребности в финансовых вложениях распределены в приложении № 1 к Программе.</w:t>
      </w:r>
    </w:p>
    <w:p w:rsidR="00714B83" w:rsidRPr="00CB030C" w:rsidRDefault="00714B83" w:rsidP="00714B83">
      <w:pPr>
        <w:spacing w:before="100" w:beforeAutospacing="1" w:after="100" w:afterAutospacing="1"/>
        <w:ind w:firstLine="360"/>
        <w:jc w:val="both"/>
      </w:pPr>
      <w:r w:rsidRPr="00CB030C">
        <w:t xml:space="preserve">Финансирование мероприятий программы производится за счет муниципального дорожного фонда – части средств местного бюджета,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в границах муниципального образования. Главными источниками формирования дорожного фонда поселения являются акцизы на автомобильный бензин, прямогонный бензин, дизельное топливо, моторные масла (далее — акцизы), подлежащие зачислению в бюджет поселения, собственные средства </w:t>
      </w:r>
      <w:r>
        <w:t>Нижнезаимского</w:t>
      </w:r>
      <w:r w:rsidRPr="00CB030C">
        <w:t xml:space="preserve"> муниципального образования. Объем бюджетных ассигнований муниципального дорожного фонда утверждается решением о местном бюджете на очередной финансовый год (очередной финансовый год и плановый период) в размере не менее прогнозируемого объема доходов бюджета муниципального образования, установленных решением представительного органа муниципального образования, указанным в </w:t>
      </w:r>
      <w:hyperlink r:id="rId7" w:anchor="Par0" w:history="1">
        <w:r w:rsidRPr="00CB030C">
          <w:rPr>
            <w:color w:val="0000FF"/>
            <w:u w:val="single"/>
          </w:rPr>
          <w:t>абзаце первом</w:t>
        </w:r>
      </w:hyperlink>
      <w:r w:rsidRPr="00CB030C">
        <w:t xml:space="preserve"> настоящего пункта, от:</w:t>
      </w:r>
    </w:p>
    <w:p w:rsidR="00714B83" w:rsidRPr="00CB030C" w:rsidRDefault="00714B83" w:rsidP="00714B83">
      <w:pPr>
        <w:spacing w:before="100" w:beforeAutospacing="1" w:after="100" w:afterAutospacing="1"/>
        <w:ind w:firstLine="360"/>
        <w:jc w:val="both"/>
      </w:pPr>
      <w:r w:rsidRPr="00CB030C">
        <w:lastRenderedPageBreak/>
        <w:t>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CB030C">
        <w:t>инжекторных</w:t>
      </w:r>
      <w:proofErr w:type="spellEnd"/>
      <w:r w:rsidRPr="00CB030C">
        <w:t>) двигателей, производимые на территории Российской Федерации, подлежащих зачислению в местный бюджет;</w:t>
      </w:r>
    </w:p>
    <w:p w:rsidR="00714B83" w:rsidRPr="00CB030C" w:rsidRDefault="00714B83" w:rsidP="00714B83">
      <w:pPr>
        <w:spacing w:before="100" w:beforeAutospacing="1" w:after="100" w:afterAutospacing="1"/>
        <w:ind w:firstLine="360"/>
        <w:jc w:val="both"/>
      </w:pPr>
      <w:r w:rsidRPr="00CB030C">
        <w:t>иных поступлений в местный бюджет, утвержденных решением представительного органа муниципального образования, предусматривающим создание муниципального дорожного фонда.</w:t>
      </w:r>
    </w:p>
    <w:p w:rsidR="00714B83" w:rsidRPr="00CB030C" w:rsidRDefault="00714B83" w:rsidP="00714B83">
      <w:pPr>
        <w:spacing w:before="100" w:beforeAutospacing="1" w:after="100" w:afterAutospacing="1"/>
        <w:ind w:firstLine="360"/>
        <w:jc w:val="both"/>
      </w:pPr>
      <w:r w:rsidRPr="00CB030C">
        <w:t>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году.</w:t>
      </w:r>
    </w:p>
    <w:p w:rsidR="00714B83" w:rsidRPr="00CB030C" w:rsidRDefault="00714B83" w:rsidP="00714B83">
      <w:pPr>
        <w:spacing w:before="100" w:beforeAutospacing="1" w:after="100" w:afterAutospacing="1"/>
        <w:ind w:firstLine="360"/>
        <w:jc w:val="both"/>
      </w:pPr>
      <w:r w:rsidRPr="00CB030C">
        <w:t>Под внебюджетными источниками понимаются средства предприятий, внешних инвесторов и потребителей. Более конкретно распределение источников финансирования определяется при разработке инвестиционных проектов.</w:t>
      </w:r>
    </w:p>
    <w:p w:rsidR="00714B83" w:rsidRPr="00CB030C" w:rsidRDefault="00714B83" w:rsidP="00714B83">
      <w:pPr>
        <w:spacing w:before="100" w:beforeAutospacing="1" w:after="100" w:afterAutospacing="1"/>
        <w:ind w:firstLine="360"/>
        <w:jc w:val="both"/>
      </w:pPr>
      <w:r w:rsidRPr="00CB030C">
        <w:t>В результате анализа состояния улично- дорожной сети показано, что экономика поселения является малопривлекательной для частных инвестиций. Причинами тому служат низкий уровень доходов населения, отсутствие роста объёмов производства, относительно стабильная численность населения. Наряду с этим бюджетная обеспеченность поселения находится на низком уровне. На настоящий момент предприятия, обслуживающие объекты транспортной инфраструктуры поселения отсутствуют. Поэтому в качестве основного источника инвестиций предлагается подразумевать поступления от вышестоящих бюджетов.</w:t>
      </w:r>
    </w:p>
    <w:p w:rsidR="00714B83" w:rsidRPr="00CB030C" w:rsidRDefault="00714B83" w:rsidP="00714B83">
      <w:pPr>
        <w:spacing w:before="100" w:beforeAutospacing="1" w:after="100" w:afterAutospacing="1"/>
        <w:ind w:firstLine="360"/>
        <w:jc w:val="both"/>
      </w:pPr>
      <w:r w:rsidRPr="00CB030C">
        <w:t>В условиях, когда объем инвестиций в дорожной комплекс является явно недостаточным,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дорог.</w:t>
      </w:r>
    </w:p>
    <w:p w:rsidR="00714B83" w:rsidRPr="00CB030C" w:rsidRDefault="00714B83" w:rsidP="00714B83">
      <w:pPr>
        <w:numPr>
          <w:ilvl w:val="0"/>
          <w:numId w:val="18"/>
        </w:numPr>
        <w:spacing w:before="100" w:beforeAutospacing="1" w:after="100" w:afterAutospacing="1"/>
        <w:jc w:val="center"/>
      </w:pPr>
      <w:r w:rsidRPr="00CB030C">
        <w:rPr>
          <w:b/>
          <w:bCs/>
        </w:rPr>
        <w:t>Сроки и этапы реализации программы</w:t>
      </w:r>
    </w:p>
    <w:p w:rsidR="00714B83" w:rsidRPr="00CB030C" w:rsidRDefault="00714B83" w:rsidP="00714B83">
      <w:pPr>
        <w:spacing w:before="100" w:beforeAutospacing="1" w:after="100" w:afterAutospacing="1"/>
      </w:pPr>
      <w:r w:rsidRPr="00CB030C">
        <w:t>Пр</w:t>
      </w:r>
      <w:r>
        <w:t>ограмма действует на период 2021- 2025</w:t>
      </w:r>
      <w:r w:rsidRPr="00CB030C">
        <w:t xml:space="preserve"> гг. и с перспективой до 31 декабря 2032 года.</w:t>
      </w:r>
    </w:p>
    <w:p w:rsidR="00714B83" w:rsidRPr="00CB030C" w:rsidRDefault="00714B83" w:rsidP="00714B83">
      <w:pPr>
        <w:spacing w:before="100" w:beforeAutospacing="1" w:after="100" w:afterAutospacing="1"/>
      </w:pPr>
      <w:r w:rsidRPr="00CB030C">
        <w:t>Реализация программы будет осуществляться в два периода:</w:t>
      </w:r>
    </w:p>
    <w:p w:rsidR="00714B83" w:rsidRPr="00CB030C" w:rsidRDefault="00714B83" w:rsidP="00714B83">
      <w:pPr>
        <w:spacing w:before="100" w:beforeAutospacing="1" w:after="100" w:afterAutospacing="1"/>
      </w:pPr>
      <w:r>
        <w:t>— первая очередь до 2025</w:t>
      </w:r>
      <w:r w:rsidRPr="00CB030C">
        <w:t xml:space="preserve"> года;</w:t>
      </w:r>
    </w:p>
    <w:p w:rsidR="00714B83" w:rsidRPr="00CB030C" w:rsidRDefault="00714B83" w:rsidP="00714B83">
      <w:pPr>
        <w:spacing w:before="100" w:beforeAutospacing="1" w:after="100" w:afterAutospacing="1"/>
      </w:pPr>
      <w:r w:rsidRPr="00CB030C">
        <w:t>— ра</w:t>
      </w:r>
      <w:r w:rsidR="00D67998">
        <w:t>счетный период конец 2032 года.</w:t>
      </w:r>
      <w:r w:rsidR="00F531C5">
        <w:t xml:space="preserve"> </w:t>
      </w:r>
    </w:p>
    <w:p w:rsidR="00714B83" w:rsidRPr="00CB030C" w:rsidRDefault="00714B83" w:rsidP="00714B83">
      <w:pPr>
        <w:numPr>
          <w:ilvl w:val="0"/>
          <w:numId w:val="19"/>
        </w:numPr>
        <w:spacing w:before="100" w:beforeAutospacing="1" w:after="100" w:afterAutospacing="1"/>
        <w:jc w:val="center"/>
      </w:pPr>
      <w:r w:rsidRPr="00CB030C">
        <w:rPr>
          <w:b/>
          <w:bCs/>
        </w:rPr>
        <w:t>Ресурсное обеспечение программы</w:t>
      </w:r>
    </w:p>
    <w:p w:rsidR="00714B83" w:rsidRPr="00CB030C" w:rsidRDefault="00714B83" w:rsidP="00714B83">
      <w:pPr>
        <w:spacing w:before="100" w:beforeAutospacing="1" w:after="100" w:afterAutospacing="1"/>
        <w:ind w:firstLine="360"/>
        <w:jc w:val="both"/>
      </w:pPr>
      <w:r w:rsidRPr="00CB030C">
        <w:t xml:space="preserve">Программа реализуется за счет средств бюджетных ассигнований муниципального дорожного фонда </w:t>
      </w:r>
      <w:r>
        <w:t>Нижнезаимского</w:t>
      </w:r>
      <w:r w:rsidRPr="00CB030C">
        <w:t xml:space="preserve"> муниципального образования. Объем средств может ежегодно уточняться в установленном порядке.</w:t>
      </w:r>
    </w:p>
    <w:p w:rsidR="00714B83" w:rsidRPr="00C35FEB" w:rsidRDefault="00714B83" w:rsidP="00714B83">
      <w:pPr>
        <w:spacing w:before="100" w:beforeAutospacing="1" w:after="100" w:afterAutospacing="1"/>
      </w:pPr>
      <w:r>
        <w:t>— 2021 г. – 415</w:t>
      </w:r>
      <w:r w:rsidRPr="00C35FEB">
        <w:t xml:space="preserve"> тыс. </w:t>
      </w:r>
      <w:r>
        <w:t xml:space="preserve">300 </w:t>
      </w:r>
      <w:r w:rsidRPr="00C35FEB">
        <w:t>руб.;</w:t>
      </w:r>
    </w:p>
    <w:p w:rsidR="00714B83" w:rsidRPr="00C35FEB" w:rsidRDefault="00714B83" w:rsidP="00714B83">
      <w:pPr>
        <w:spacing w:before="100" w:beforeAutospacing="1" w:after="100" w:afterAutospacing="1"/>
      </w:pPr>
      <w:r>
        <w:t>— 2022 г. – 487</w:t>
      </w:r>
      <w:r w:rsidRPr="00C35FEB">
        <w:t xml:space="preserve"> тыс. руб.</w:t>
      </w:r>
    </w:p>
    <w:p w:rsidR="00714B83" w:rsidRPr="00C35FEB" w:rsidRDefault="00714B83" w:rsidP="00714B83">
      <w:pPr>
        <w:spacing w:before="100" w:beforeAutospacing="1" w:after="100" w:afterAutospacing="1"/>
      </w:pPr>
      <w:r w:rsidRPr="00C35FEB">
        <w:t>— 2023</w:t>
      </w:r>
      <w:r>
        <w:t xml:space="preserve"> г. – 968</w:t>
      </w:r>
      <w:r w:rsidRPr="00C35FEB">
        <w:t xml:space="preserve"> тыс. </w:t>
      </w:r>
      <w:r>
        <w:t xml:space="preserve">600 </w:t>
      </w:r>
      <w:r w:rsidRPr="00C35FEB">
        <w:t>руб.</w:t>
      </w:r>
    </w:p>
    <w:p w:rsidR="00714B83" w:rsidRPr="00C35FEB" w:rsidRDefault="00714B83" w:rsidP="00714B83">
      <w:pPr>
        <w:spacing w:before="100" w:beforeAutospacing="1" w:after="100" w:afterAutospacing="1"/>
      </w:pPr>
      <w:r w:rsidRPr="00C35FEB">
        <w:t>—</w:t>
      </w:r>
      <w:r>
        <w:t xml:space="preserve"> 2024 г. – 278</w:t>
      </w:r>
      <w:r w:rsidRPr="00C35FEB">
        <w:t xml:space="preserve"> тыс. </w:t>
      </w:r>
      <w:r>
        <w:t xml:space="preserve">500 </w:t>
      </w:r>
      <w:r w:rsidRPr="00C35FEB">
        <w:t>руб.</w:t>
      </w:r>
    </w:p>
    <w:p w:rsidR="00714B83" w:rsidRPr="00C35FEB" w:rsidRDefault="00714B83" w:rsidP="00714B83">
      <w:pPr>
        <w:spacing w:before="100" w:beforeAutospacing="1" w:after="100" w:afterAutospacing="1"/>
      </w:pPr>
      <w:r w:rsidRPr="00C35FEB">
        <w:t>— 2025</w:t>
      </w:r>
      <w:r>
        <w:t xml:space="preserve"> г. – 825</w:t>
      </w:r>
      <w:r w:rsidRPr="00C35FEB">
        <w:t xml:space="preserve"> тыс. руб.</w:t>
      </w:r>
    </w:p>
    <w:p w:rsidR="00714B83" w:rsidRPr="00C35FEB" w:rsidRDefault="00714B83" w:rsidP="00714B83">
      <w:pPr>
        <w:spacing w:before="100" w:beforeAutospacing="1" w:after="100" w:afterAutospacing="1"/>
      </w:pPr>
      <w:r>
        <w:lastRenderedPageBreak/>
        <w:t xml:space="preserve">— 2026-2032гг. – 3 551 </w:t>
      </w:r>
      <w:r w:rsidRPr="00C35FEB">
        <w:t xml:space="preserve">тыс. </w:t>
      </w:r>
      <w:r>
        <w:t xml:space="preserve">900 </w:t>
      </w:r>
      <w:r w:rsidRPr="00C35FEB">
        <w:t>руб.</w:t>
      </w:r>
    </w:p>
    <w:p w:rsidR="00714B83" w:rsidRPr="00CB030C" w:rsidRDefault="00714B83" w:rsidP="00714B83">
      <w:pPr>
        <w:spacing w:before="100" w:beforeAutospacing="1" w:after="100" w:afterAutospacing="1"/>
      </w:pPr>
      <w:r>
        <w:t xml:space="preserve">Итого: 6 256 </w:t>
      </w:r>
      <w:r w:rsidRPr="00C35FEB">
        <w:t xml:space="preserve">тыс. </w:t>
      </w:r>
      <w:r>
        <w:t xml:space="preserve">300 </w:t>
      </w:r>
      <w:r w:rsidRPr="00C35FEB">
        <w:t>руб.</w:t>
      </w:r>
      <w:r w:rsidRPr="00CB030C">
        <w:t> </w:t>
      </w:r>
    </w:p>
    <w:p w:rsidR="00714B83" w:rsidRPr="00CB030C" w:rsidRDefault="00714B83" w:rsidP="00714B83">
      <w:pPr>
        <w:numPr>
          <w:ilvl w:val="0"/>
          <w:numId w:val="20"/>
        </w:numPr>
        <w:spacing w:before="100" w:beforeAutospacing="1" w:after="100" w:afterAutospacing="1"/>
        <w:jc w:val="center"/>
      </w:pPr>
      <w:r w:rsidRPr="00CB030C">
        <w:rPr>
          <w:b/>
          <w:bCs/>
        </w:rPr>
        <w:t>Система программных мероприятий</w:t>
      </w:r>
    </w:p>
    <w:p w:rsidR="00714B83" w:rsidRPr="00CB030C" w:rsidRDefault="00714B83" w:rsidP="00714B83">
      <w:pPr>
        <w:spacing w:before="100" w:beforeAutospacing="1" w:after="100" w:afterAutospacing="1"/>
        <w:ind w:firstLine="360"/>
        <w:jc w:val="both"/>
      </w:pPr>
      <w:r>
        <w:t>Генеральным планом Нижнезаимского</w:t>
      </w:r>
      <w:r w:rsidRPr="00CB030C">
        <w:t xml:space="preserve"> муниципального образования предусмотрены следующие мероприятия по развитию транспортной инфраструктуры:</w:t>
      </w:r>
    </w:p>
    <w:p w:rsidR="00714B83" w:rsidRPr="00CB030C" w:rsidRDefault="00714B83" w:rsidP="00714B83">
      <w:pPr>
        <w:spacing w:before="100" w:beforeAutospacing="1" w:after="100" w:afterAutospacing="1"/>
        <w:jc w:val="both"/>
      </w:pPr>
      <w:r w:rsidRPr="00CB030C">
        <w:t>На 1-ую очередь:</w:t>
      </w:r>
    </w:p>
    <w:p w:rsidR="00714B83" w:rsidRPr="00CB030C" w:rsidRDefault="00714B83" w:rsidP="00714B83">
      <w:pPr>
        <w:numPr>
          <w:ilvl w:val="0"/>
          <w:numId w:val="21"/>
        </w:numPr>
        <w:spacing w:before="100" w:beforeAutospacing="1" w:after="100" w:afterAutospacing="1"/>
        <w:jc w:val="both"/>
      </w:pPr>
      <w:r w:rsidRPr="00CB030C">
        <w:t>капитальная реконструкция автодороги (в пределах поселения, перевод всех участков в 3 техническую категорию) Тайшет – Шиткино – Шелаево;</w:t>
      </w:r>
    </w:p>
    <w:p w:rsidR="00714B83" w:rsidRPr="00CB030C" w:rsidRDefault="00714B83" w:rsidP="00714B83">
      <w:pPr>
        <w:spacing w:before="100" w:beforeAutospacing="1" w:after="100" w:afterAutospacing="1"/>
        <w:jc w:val="both"/>
      </w:pPr>
      <w:r w:rsidRPr="00CB030C">
        <w:t>Прочие мероприятия на сети автодорог и улично-дорожной сети:</w:t>
      </w:r>
    </w:p>
    <w:p w:rsidR="00714B83" w:rsidRPr="00CB030C" w:rsidRDefault="00714B83" w:rsidP="00714B83">
      <w:pPr>
        <w:numPr>
          <w:ilvl w:val="0"/>
          <w:numId w:val="22"/>
        </w:numPr>
        <w:spacing w:before="100" w:beforeAutospacing="1" w:after="100" w:afterAutospacing="1"/>
        <w:jc w:val="both"/>
      </w:pPr>
      <w:r w:rsidRPr="00CB030C">
        <w:t>содержание и строительство автомобильных дорог и других объектов дорожной инфраструктуры отдельных населенных пунктов поселения;</w:t>
      </w:r>
    </w:p>
    <w:p w:rsidR="00714B83" w:rsidRPr="00CB030C" w:rsidRDefault="00714B83" w:rsidP="00714B83">
      <w:pPr>
        <w:numPr>
          <w:ilvl w:val="0"/>
          <w:numId w:val="22"/>
        </w:numPr>
        <w:spacing w:before="100" w:beforeAutospacing="1" w:after="100" w:afterAutospacing="1"/>
        <w:jc w:val="both"/>
      </w:pPr>
      <w:r w:rsidRPr="00CB030C">
        <w:t xml:space="preserve">подготовка предложений (проектно-сметная документация) и выполнение работ по ремонту </w:t>
      </w:r>
      <w:proofErr w:type="spellStart"/>
      <w:r w:rsidRPr="00CB030C">
        <w:t>внутрипоселенческих</w:t>
      </w:r>
      <w:proofErr w:type="spellEnd"/>
      <w:r w:rsidRPr="00CB030C">
        <w:t xml:space="preserve"> дорог и пешеходных тротуаров в отдельных населенных пунктах.</w:t>
      </w:r>
    </w:p>
    <w:p w:rsidR="00714B83" w:rsidRPr="00CB030C" w:rsidRDefault="00714B83" w:rsidP="00714B83">
      <w:pPr>
        <w:spacing w:before="100" w:beforeAutospacing="1" w:after="100" w:afterAutospacing="1"/>
        <w:jc w:val="both"/>
      </w:pPr>
      <w:r w:rsidRPr="00CB030C">
        <w:t>В прогнозном периоде проектом рекомендуется:</w:t>
      </w:r>
    </w:p>
    <w:p w:rsidR="00714B83" w:rsidRPr="00CB030C" w:rsidRDefault="00714B83" w:rsidP="00714B83">
      <w:pPr>
        <w:numPr>
          <w:ilvl w:val="0"/>
          <w:numId w:val="23"/>
        </w:numPr>
        <w:spacing w:before="100" w:beforeAutospacing="1" w:after="100" w:afterAutospacing="1"/>
        <w:jc w:val="both"/>
      </w:pPr>
      <w:r w:rsidRPr="00CB030C">
        <w:t>обеспечить подъезд по автодорогам с твердым покрытием для всех населенных пунктов с населением более 50 человек (в расчетном году).</w:t>
      </w:r>
    </w:p>
    <w:p w:rsidR="00714B83" w:rsidRPr="00CB030C" w:rsidRDefault="00714B83" w:rsidP="00714B83">
      <w:pPr>
        <w:numPr>
          <w:ilvl w:val="0"/>
          <w:numId w:val="23"/>
        </w:numPr>
        <w:spacing w:before="100" w:beforeAutospacing="1" w:after="100" w:afterAutospacing="1"/>
        <w:jc w:val="both"/>
      </w:pPr>
      <w:r w:rsidRPr="00CB030C">
        <w:t>связать все населенные пункты с постоянным населением более 100 человек регулярным автобусным сообщением (не менее трех раз в сутки) с районным центром, а для населенных пунктов от 50 до 200 человек – не менее одного раза в сутки.</w:t>
      </w:r>
    </w:p>
    <w:p w:rsidR="00714B83" w:rsidRPr="00CB030C" w:rsidRDefault="00714B83" w:rsidP="00714B83">
      <w:pPr>
        <w:numPr>
          <w:ilvl w:val="0"/>
          <w:numId w:val="23"/>
        </w:numPr>
        <w:spacing w:before="100" w:beforeAutospacing="1" w:after="100" w:afterAutospacing="1"/>
        <w:jc w:val="both"/>
      </w:pPr>
      <w:r w:rsidRPr="00CB030C">
        <w:t>создать и реконструировать павильоны ожидания прибытия автобусов, — на всех автодорогах, на которых проходит автобусных транспорт общего пользования, Проектом также предлагается:</w:t>
      </w:r>
    </w:p>
    <w:p w:rsidR="00714B83" w:rsidRPr="00CB030C" w:rsidRDefault="00714B83" w:rsidP="00714B83">
      <w:pPr>
        <w:spacing w:before="100" w:beforeAutospacing="1" w:after="100" w:afterAutospacing="1"/>
        <w:jc w:val="both"/>
      </w:pPr>
      <w:r w:rsidRPr="00CB030C">
        <w:t>Для сокращения травматизма на дорогах проектом намечается:</w:t>
      </w:r>
    </w:p>
    <w:p w:rsidR="00714B83" w:rsidRPr="00CB030C" w:rsidRDefault="00714B83" w:rsidP="00714B83">
      <w:pPr>
        <w:numPr>
          <w:ilvl w:val="0"/>
          <w:numId w:val="24"/>
        </w:numPr>
        <w:spacing w:before="100" w:beforeAutospacing="1" w:after="100" w:afterAutospacing="1"/>
        <w:jc w:val="both"/>
      </w:pPr>
      <w:r w:rsidRPr="00CB030C">
        <w:t>создание постоянного освещения в пределах населенных пунктов в темное время суток вдоль всех автомобильных дорог;</w:t>
      </w:r>
    </w:p>
    <w:p w:rsidR="00714B83" w:rsidRPr="00CB030C" w:rsidRDefault="00714B83" w:rsidP="00714B83">
      <w:pPr>
        <w:numPr>
          <w:ilvl w:val="0"/>
          <w:numId w:val="24"/>
        </w:numPr>
        <w:spacing w:before="100" w:beforeAutospacing="1" w:after="100" w:afterAutospacing="1"/>
        <w:jc w:val="both"/>
      </w:pPr>
      <w:r w:rsidRPr="00CB030C">
        <w:t xml:space="preserve">создание ИДН (искусственных дорожных неровностей) в с. </w:t>
      </w:r>
      <w:r>
        <w:t>Нижняя Заимка и д. Коновалова</w:t>
      </w:r>
    </w:p>
    <w:p w:rsidR="00714B83" w:rsidRPr="00CB030C" w:rsidRDefault="00714B83" w:rsidP="00714B83">
      <w:pPr>
        <w:spacing w:before="100" w:beforeAutospacing="1" w:after="100" w:afterAutospacing="1"/>
        <w:ind w:firstLine="360"/>
        <w:jc w:val="both"/>
      </w:pPr>
      <w:r w:rsidRPr="00CB030C">
        <w:t xml:space="preserve">Для развития рекреации на территории муниципального образования рекомендуется создание </w:t>
      </w:r>
      <w:proofErr w:type="spellStart"/>
      <w:r w:rsidRPr="00CB030C">
        <w:t>автосервисных</w:t>
      </w:r>
      <w:proofErr w:type="spellEnd"/>
      <w:r w:rsidRPr="00CB030C">
        <w:t xml:space="preserve"> комплексов, вкл</w:t>
      </w:r>
      <w:r>
        <w:t>ючающих автостоянку в с. Нижняя Заимка</w:t>
      </w:r>
      <w:r w:rsidRPr="00CB030C">
        <w:t>, а также создание площадки для отдыха водителей автотранспорта (что необходимо на перспективу для улучшения автотранспортного обслуживания предприятий и организаций, а также жителей поселения).</w:t>
      </w:r>
    </w:p>
    <w:p w:rsidR="00714B83" w:rsidRPr="00CB030C" w:rsidRDefault="00714B83" w:rsidP="00714B83">
      <w:pPr>
        <w:spacing w:before="100" w:beforeAutospacing="1" w:after="100" w:afterAutospacing="1"/>
        <w:ind w:firstLine="360"/>
        <w:jc w:val="both"/>
      </w:pPr>
      <w:r w:rsidRPr="00CB030C">
        <w:t xml:space="preserve">В области воздушного транспорта рекомендуется создание вертолетных площадок для нужд рекреации, экстренной медицинской помощи и для возможной ликвидации чрезвычайных ситуаций в с. </w:t>
      </w:r>
      <w:r>
        <w:t>Нижняя Заимка</w:t>
      </w:r>
    </w:p>
    <w:p w:rsidR="00714B83" w:rsidRPr="00CB030C" w:rsidRDefault="00714B83" w:rsidP="00714B83">
      <w:pPr>
        <w:spacing w:before="100" w:beforeAutospacing="1" w:after="100" w:afterAutospacing="1"/>
        <w:ind w:firstLine="360"/>
        <w:jc w:val="both"/>
      </w:pPr>
      <w:r w:rsidRPr="00CB030C">
        <w:t>Перечень программных мероприятий приведен в приложении № 1 к Программе.</w:t>
      </w:r>
    </w:p>
    <w:p w:rsidR="00714B83" w:rsidRPr="00CB030C" w:rsidRDefault="00714B83" w:rsidP="00714B83">
      <w:pPr>
        <w:spacing w:before="100" w:beforeAutospacing="1" w:after="100" w:afterAutospacing="1"/>
        <w:ind w:firstLine="360"/>
        <w:jc w:val="both"/>
      </w:pPr>
      <w:r w:rsidRPr="00CB030C">
        <w:t>Комплекс мероприятий по организации дорожного движения сформирован, исходя из цели и задач Программы по повышению безопасности дорожного движения, и включает следующие мероприятия:</w:t>
      </w:r>
    </w:p>
    <w:p w:rsidR="00714B83" w:rsidRPr="00CB030C" w:rsidRDefault="00714B83" w:rsidP="00714B83">
      <w:pPr>
        <w:jc w:val="both"/>
      </w:pPr>
      <w:r w:rsidRPr="00CB030C">
        <w:lastRenderedPageBreak/>
        <w:t>— проведение анализа по выявлению аварийно-опасных участков автомобильных дорог общего пользования местного значения и выработка мер, направленных на их устранение.</w:t>
      </w:r>
    </w:p>
    <w:p w:rsidR="00714B83" w:rsidRPr="00CB030C" w:rsidRDefault="00714B83" w:rsidP="00714B83">
      <w:pPr>
        <w:jc w:val="both"/>
      </w:pPr>
      <w:r w:rsidRPr="00CB030C">
        <w:t>— информирование граждан о правилах и требованиях в области обеспечения безопасности дорожного движения;</w:t>
      </w:r>
    </w:p>
    <w:p w:rsidR="00714B83" w:rsidRPr="00CB030C" w:rsidRDefault="00714B83" w:rsidP="00714B83">
      <w:pPr>
        <w:jc w:val="both"/>
      </w:pPr>
      <w:r w:rsidRPr="00CB030C">
        <w:t>— обеспечение образовательных учреждений учебно- методическими наглядными материалами по вопросам профилактики детского дорожно- транспортного травматизма;</w:t>
      </w:r>
    </w:p>
    <w:p w:rsidR="00714B83" w:rsidRPr="00CB030C" w:rsidRDefault="00714B83" w:rsidP="00714B83">
      <w:pPr>
        <w:jc w:val="both"/>
      </w:pPr>
      <w:r w:rsidRPr="00CB030C">
        <w:t>— замена и установка технических средств организации дорожного движения .</w:t>
      </w:r>
    </w:p>
    <w:p w:rsidR="00714B83" w:rsidRPr="00CB030C" w:rsidRDefault="00714B83" w:rsidP="00714B83">
      <w:pPr>
        <w:jc w:val="both"/>
      </w:pPr>
      <w:r w:rsidRPr="00CB030C">
        <w:t>При реализации программы планируется осуществление следующих мероприятий:</w:t>
      </w:r>
    </w:p>
    <w:p w:rsidR="00714B83" w:rsidRPr="00CB030C" w:rsidRDefault="00714B83" w:rsidP="00714B83">
      <w:pPr>
        <w:jc w:val="both"/>
      </w:pPr>
      <w:r w:rsidRPr="00CB030C">
        <w:t>— Приобретение знаков дорожного движения, мероприятие направлено на снижение количества дорожно-транспортных происшествий.</w:t>
      </w:r>
    </w:p>
    <w:p w:rsidR="00714B83" w:rsidRPr="00CB030C" w:rsidRDefault="00714B83" w:rsidP="00714B83">
      <w:pPr>
        <w:jc w:val="both"/>
      </w:pPr>
      <w:r w:rsidRPr="00CB030C">
        <w:t>— Установка и замена знаков дорожного движения, мероприятие направлено на снижение количества дорожно-транспортных происшествий.</w:t>
      </w:r>
    </w:p>
    <w:p w:rsidR="00714B83" w:rsidRPr="00CB030C" w:rsidRDefault="00714B83" w:rsidP="00714B83">
      <w:pPr>
        <w:ind w:firstLine="708"/>
        <w:jc w:val="both"/>
      </w:pPr>
      <w:r w:rsidRPr="00CB030C">
        <w:t>Из всего вышеперечисленного следует, что на расчетный срок основными мероприятиями развития транспортной инфраструктуры должны стать:</w:t>
      </w:r>
    </w:p>
    <w:p w:rsidR="00714B83" w:rsidRPr="00CB030C" w:rsidRDefault="00714B83" w:rsidP="00714B83">
      <w:pPr>
        <w:jc w:val="both"/>
      </w:pPr>
      <w:r>
        <w:t>на первом этапе (2021-2025</w:t>
      </w:r>
      <w:r w:rsidRPr="00CB030C">
        <w:t>гг.):</w:t>
      </w:r>
    </w:p>
    <w:p w:rsidR="00714B83" w:rsidRPr="00CB030C" w:rsidRDefault="00714B83" w:rsidP="00714B83">
      <w:pPr>
        <w:jc w:val="both"/>
      </w:pPr>
      <w:r w:rsidRPr="00CB030C">
        <w:t>— содержание автомобильных дорог общего пользования местного значения в полном объеме;</w:t>
      </w:r>
    </w:p>
    <w:p w:rsidR="00714B83" w:rsidRPr="00CB030C" w:rsidRDefault="00714B83" w:rsidP="00714B83">
      <w:pPr>
        <w:jc w:val="both"/>
      </w:pPr>
      <w:r w:rsidRPr="00CB030C">
        <w:t>— ремонт автомобильных дорог;</w:t>
      </w:r>
    </w:p>
    <w:p w:rsidR="00714B83" w:rsidRPr="00CB030C" w:rsidRDefault="00714B83" w:rsidP="00714B83">
      <w:pPr>
        <w:jc w:val="both"/>
      </w:pPr>
      <w:r w:rsidRPr="00CB030C">
        <w:t>— организация мероприятий по оказанию транспортных услуг населению ;</w:t>
      </w:r>
    </w:p>
    <w:p w:rsidR="00714B83" w:rsidRDefault="00714B83" w:rsidP="00714B83">
      <w:pPr>
        <w:jc w:val="both"/>
      </w:pPr>
      <w:r w:rsidRPr="00CB030C">
        <w:t>— повышение уровня обустройства автомобильных дорог общего пользования за счет установки средств организации дорожного движения на дорогах (дорожных знаков).</w:t>
      </w:r>
    </w:p>
    <w:p w:rsidR="00714B83" w:rsidRDefault="00714B83" w:rsidP="00714B83">
      <w:pPr>
        <w:jc w:val="both"/>
      </w:pPr>
      <w:r w:rsidRPr="00CB030C">
        <w:t>—</w:t>
      </w:r>
      <w:r>
        <w:t xml:space="preserve"> оформление дорог в собственность администрации Нижнезаимского МО;</w:t>
      </w:r>
    </w:p>
    <w:p w:rsidR="00714B83" w:rsidRPr="00CB030C" w:rsidRDefault="00714B83" w:rsidP="00714B83">
      <w:pPr>
        <w:jc w:val="both"/>
      </w:pPr>
      <w:r w:rsidRPr="00CB030C">
        <w:t>—</w:t>
      </w:r>
      <w:r>
        <w:t xml:space="preserve"> приобретение дорожного оборудования.</w:t>
      </w:r>
    </w:p>
    <w:p w:rsidR="00714B83" w:rsidRPr="00CB030C" w:rsidRDefault="00714B83" w:rsidP="00714B83">
      <w:pPr>
        <w:jc w:val="both"/>
      </w:pPr>
      <w:r>
        <w:t>на втором этапе (2026-2028</w:t>
      </w:r>
      <w:r w:rsidRPr="00CB030C">
        <w:t>гг.):</w:t>
      </w:r>
    </w:p>
    <w:p w:rsidR="00714B83" w:rsidRPr="00CB030C" w:rsidRDefault="00714B83" w:rsidP="00714B83">
      <w:pPr>
        <w:jc w:val="both"/>
      </w:pPr>
      <w:r w:rsidRPr="00CB030C">
        <w:t>— содержание автомобильных дорог общего пользования местного значения в полном объеме</w:t>
      </w:r>
    </w:p>
    <w:p w:rsidR="00714B83" w:rsidRPr="00CB030C" w:rsidRDefault="00714B83" w:rsidP="00714B83">
      <w:pPr>
        <w:jc w:val="both"/>
      </w:pPr>
      <w:r w:rsidRPr="00CB030C">
        <w:t>— текущий ремонт дорожного покрытия существующей улично-дорожной сети;</w:t>
      </w:r>
    </w:p>
    <w:p w:rsidR="00714B83" w:rsidRPr="00CB030C" w:rsidRDefault="00714B83" w:rsidP="00714B83">
      <w:pPr>
        <w:jc w:val="both"/>
      </w:pPr>
      <w:r w:rsidRPr="00CB030C">
        <w:t>— организация мероприятий по оказанию транспортных услуг населению ;</w:t>
      </w:r>
    </w:p>
    <w:p w:rsidR="00714B83" w:rsidRPr="00CB030C" w:rsidRDefault="00714B83" w:rsidP="00714B83">
      <w:pPr>
        <w:jc w:val="both"/>
      </w:pPr>
      <w:r w:rsidRPr="00CB030C">
        <w:t>на тр</w:t>
      </w:r>
      <w:r>
        <w:t>етьем этапе на перспективу (2029-2032</w:t>
      </w:r>
      <w:r w:rsidRPr="00CB030C">
        <w:t xml:space="preserve"> годы):</w:t>
      </w:r>
    </w:p>
    <w:p w:rsidR="00714B83" w:rsidRPr="00CB030C" w:rsidRDefault="00714B83" w:rsidP="00714B83">
      <w:pPr>
        <w:jc w:val="both"/>
      </w:pPr>
      <w:r w:rsidRPr="00CB030C">
        <w:t>— содержание автомобильных дорог общего пользования местного значения в полном объеме;</w:t>
      </w:r>
    </w:p>
    <w:p w:rsidR="00714B83" w:rsidRPr="00CB030C" w:rsidRDefault="00714B83" w:rsidP="00714B83">
      <w:pPr>
        <w:jc w:val="both"/>
      </w:pPr>
      <w:r w:rsidRPr="00CB030C">
        <w:t>— устройство линий освещений автомобильных дорог;</w:t>
      </w:r>
    </w:p>
    <w:p w:rsidR="00714B83" w:rsidRPr="00CB030C" w:rsidRDefault="00714B83" w:rsidP="00714B83">
      <w:pPr>
        <w:jc w:val="both"/>
      </w:pPr>
      <w:r w:rsidRPr="00CB030C">
        <w:t>— текущий ремонт дорожного покрытия существующей улично-дорожной сети;</w:t>
      </w:r>
    </w:p>
    <w:p w:rsidR="00714B83" w:rsidRPr="00CB030C" w:rsidRDefault="00714B83" w:rsidP="00714B83">
      <w:pPr>
        <w:jc w:val="both"/>
      </w:pPr>
      <w:r w:rsidRPr="00CB030C">
        <w:t>— организация мероприятий по оказанию транспортных услуг населению поселения;</w:t>
      </w:r>
    </w:p>
    <w:p w:rsidR="00714B83" w:rsidRPr="00CB030C" w:rsidRDefault="00714B83" w:rsidP="00714B83">
      <w:pPr>
        <w:jc w:val="both"/>
      </w:pPr>
      <w:r w:rsidRPr="00CB030C">
        <w:t>— создание новых объектов транспортной инфраструктуры, отвечающих прогнозируемым потребностям населения.</w:t>
      </w:r>
    </w:p>
    <w:p w:rsidR="00714B83" w:rsidRPr="00CB030C" w:rsidRDefault="00714B83" w:rsidP="00714B83">
      <w:pPr>
        <w:spacing w:before="100" w:beforeAutospacing="1" w:after="100" w:afterAutospacing="1"/>
        <w:ind w:firstLine="708"/>
        <w:jc w:val="both"/>
      </w:pPr>
      <w:r w:rsidRPr="00CB030C">
        <w:t>Развитие транспортной инфраструктуры должно осуществляться на основе комплексного подхода, ориентированного на совместные усилия различных уровней власти: федеральных, региональных, муниципальных.</w:t>
      </w:r>
    </w:p>
    <w:p w:rsidR="00714B83" w:rsidRPr="00CB030C" w:rsidRDefault="00714B83" w:rsidP="00714B83">
      <w:pPr>
        <w:spacing w:before="100" w:beforeAutospacing="1" w:after="100" w:afterAutospacing="1"/>
        <w:ind w:firstLine="360"/>
        <w:jc w:val="both"/>
      </w:pPr>
      <w:r w:rsidRPr="00CB030C">
        <w:t>С учетом сложившейся экономической ситуацией, мероприятия по развитию транспортной инфраструктуры по видам транспорта, по развитию транспорта общего пользования, созданию транспортно-пересадочных узлов, по развитию инфраструктуры для легкового автомобильного транспорта, включая развитие единого парковочного пространства, по развитию пешеходного и велосипедного передвижения, по развитию инфраструктуры для грузового транспорта, транспортных средств коммунальных и дорожных служб в период реализации Программы не предусматриваются.</w:t>
      </w:r>
    </w:p>
    <w:p w:rsidR="00714B83" w:rsidRPr="00CB030C" w:rsidRDefault="00714B83" w:rsidP="00714B83">
      <w:pPr>
        <w:numPr>
          <w:ilvl w:val="0"/>
          <w:numId w:val="25"/>
        </w:numPr>
        <w:spacing w:before="100" w:beforeAutospacing="1" w:after="100" w:afterAutospacing="1"/>
        <w:jc w:val="center"/>
      </w:pPr>
      <w:r w:rsidRPr="00CB030C">
        <w:rPr>
          <w:b/>
          <w:bCs/>
        </w:rPr>
        <w:t>Механизм реализации программы и контроль за ходом ее выполнения</w:t>
      </w:r>
    </w:p>
    <w:p w:rsidR="00714B83" w:rsidRPr="00CB030C" w:rsidRDefault="00714B83" w:rsidP="00714B83">
      <w:pPr>
        <w:spacing w:before="100" w:beforeAutospacing="1" w:after="100" w:afterAutospacing="1"/>
        <w:ind w:firstLine="360"/>
        <w:jc w:val="both"/>
      </w:pPr>
      <w:r w:rsidRPr="00CB030C">
        <w:t xml:space="preserve">Реализация Программы осуществляется администрацией </w:t>
      </w:r>
      <w:r>
        <w:t xml:space="preserve">Нижнезаимского </w:t>
      </w:r>
      <w:r w:rsidRPr="00CB030C">
        <w:t>муниципального образования. Для решения задач Программы предполагается использовать средства местного и областного бюджетов.</w:t>
      </w:r>
    </w:p>
    <w:p w:rsidR="00714B83" w:rsidRPr="00CB030C" w:rsidRDefault="00714B83" w:rsidP="00714B83">
      <w:pPr>
        <w:spacing w:before="100" w:beforeAutospacing="1" w:after="100" w:afterAutospacing="1"/>
        <w:ind w:firstLine="360"/>
        <w:jc w:val="both"/>
      </w:pPr>
      <w:r w:rsidRPr="00CB030C">
        <w:lastRenderedPageBreak/>
        <w:t xml:space="preserve">Контроль, за реализацией Программы осуществляет администрация </w:t>
      </w:r>
      <w:r>
        <w:t>Нижнезаимского</w:t>
      </w:r>
      <w:r w:rsidRPr="00CB030C">
        <w:t xml:space="preserve"> муниципального образования.</w:t>
      </w:r>
    </w:p>
    <w:p w:rsidR="00714B83" w:rsidRPr="00CB030C" w:rsidRDefault="00714B83" w:rsidP="00714B83">
      <w:pPr>
        <w:spacing w:before="100" w:beforeAutospacing="1" w:after="100" w:afterAutospacing="1"/>
        <w:ind w:firstLine="360"/>
        <w:jc w:val="both"/>
      </w:pPr>
      <w:r w:rsidRPr="00CB030C">
        <w:t>Изменения в Программе и сроки ее реализации, а также объемы финансирования из местного бюджета могут быть пересмотрены Администрацией по ее инициативе или по предложению организаций в части изменения сроков реализации и мероприятий Программы.</w:t>
      </w:r>
    </w:p>
    <w:p w:rsidR="00714B83" w:rsidRPr="00CB030C" w:rsidRDefault="00714B83" w:rsidP="00714B83">
      <w:pPr>
        <w:numPr>
          <w:ilvl w:val="0"/>
          <w:numId w:val="26"/>
        </w:numPr>
        <w:spacing w:before="100" w:beforeAutospacing="1" w:after="100" w:afterAutospacing="1"/>
        <w:jc w:val="center"/>
      </w:pPr>
      <w:r w:rsidRPr="00CB030C">
        <w:rPr>
          <w:b/>
          <w:bCs/>
        </w:rPr>
        <w:t>Оценка эффективности реализации Программы</w:t>
      </w:r>
    </w:p>
    <w:p w:rsidR="00714B83" w:rsidRPr="00CB030C" w:rsidRDefault="00714B83" w:rsidP="00714B83">
      <w:pPr>
        <w:jc w:val="both"/>
      </w:pPr>
      <w:r w:rsidRPr="00CB030C">
        <w:t>Основными результатами реализации мероприятий являются:</w:t>
      </w:r>
    </w:p>
    <w:p w:rsidR="00714B83" w:rsidRPr="00CB030C" w:rsidRDefault="00714B83" w:rsidP="00714B83">
      <w:pPr>
        <w:jc w:val="both"/>
      </w:pPr>
      <w:r w:rsidRPr="00CB030C">
        <w:t>— модернизация и обновление транспортной инфраструктуры поселений;</w:t>
      </w:r>
    </w:p>
    <w:p w:rsidR="00714B83" w:rsidRPr="00CB030C" w:rsidRDefault="00714B83" w:rsidP="00714B83">
      <w:pPr>
        <w:jc w:val="both"/>
      </w:pPr>
      <w:r w:rsidRPr="00CB030C">
        <w:t>-устранение причин возникновения аварийных ситуаций, угрожающих жизнедеятельности человека;</w:t>
      </w:r>
    </w:p>
    <w:p w:rsidR="00714B83" w:rsidRPr="00CB030C" w:rsidRDefault="00714B83" w:rsidP="00714B83">
      <w:pPr>
        <w:jc w:val="both"/>
      </w:pPr>
      <w:r w:rsidRPr="00CB030C">
        <w:t>— повышение безопасности, качество эффективности транспортного обслуживания населения, юридических лиц и индивидуальных предпринимателей, осуществляющих экономическую деятельность;</w:t>
      </w:r>
    </w:p>
    <w:p w:rsidR="00714B83" w:rsidRPr="00CB030C" w:rsidRDefault="00714B83" w:rsidP="00714B83">
      <w:pPr>
        <w:jc w:val="both"/>
      </w:pPr>
      <w:r w:rsidRPr="00CB030C">
        <w:t>— повышение комфортности и безопасности жизнедеятельности населения.</w:t>
      </w:r>
    </w:p>
    <w:p w:rsidR="00714B83" w:rsidRPr="00AA577D" w:rsidRDefault="00714B83" w:rsidP="00714B83"/>
    <w:p w:rsidR="00714B83" w:rsidRPr="00AA577D" w:rsidRDefault="00714B83" w:rsidP="00714B83"/>
    <w:p w:rsidR="00714B83" w:rsidRPr="00AA577D" w:rsidRDefault="00714B83" w:rsidP="00714B83">
      <w:pPr>
        <w:sectPr w:rsidR="00714B83" w:rsidRPr="00AA577D" w:rsidSect="0078187C">
          <w:pgSz w:w="11906" w:h="16838"/>
          <w:pgMar w:top="567" w:right="1133" w:bottom="567" w:left="1560" w:header="708" w:footer="708" w:gutter="0"/>
          <w:cols w:space="708"/>
          <w:docGrid w:linePitch="360"/>
        </w:sectPr>
      </w:pPr>
    </w:p>
    <w:p w:rsidR="00714B83" w:rsidRPr="00CB030C" w:rsidRDefault="00714B83" w:rsidP="00714B83">
      <w:pPr>
        <w:jc w:val="right"/>
      </w:pPr>
      <w:r w:rsidRPr="00CB030C">
        <w:lastRenderedPageBreak/>
        <w:t>Приложение №1</w:t>
      </w:r>
    </w:p>
    <w:p w:rsidR="00714B83" w:rsidRPr="00CB030C" w:rsidRDefault="00714B83" w:rsidP="00714B83">
      <w:pPr>
        <w:jc w:val="right"/>
      </w:pPr>
      <w:r w:rsidRPr="00CB030C">
        <w:t>к муниципальной программе</w:t>
      </w:r>
    </w:p>
    <w:p w:rsidR="00714B83" w:rsidRPr="00CB030C" w:rsidRDefault="00714B83" w:rsidP="00714B83">
      <w:pPr>
        <w:jc w:val="right"/>
      </w:pPr>
      <w:r w:rsidRPr="00CB030C">
        <w:t>«Комплексного развития транспортной инфраструктуры</w:t>
      </w:r>
    </w:p>
    <w:p w:rsidR="00714B83" w:rsidRPr="00CB030C" w:rsidRDefault="00714B83" w:rsidP="00714B83">
      <w:pPr>
        <w:jc w:val="right"/>
      </w:pPr>
      <w:r w:rsidRPr="00CB030C">
        <w:t xml:space="preserve">на территории </w:t>
      </w:r>
      <w:r>
        <w:t>Нижнезаимского</w:t>
      </w:r>
      <w:r w:rsidRPr="00CB030C">
        <w:t xml:space="preserve"> муниципального образования</w:t>
      </w:r>
    </w:p>
    <w:p w:rsidR="00714B83" w:rsidRDefault="00714B83" w:rsidP="00714B83">
      <w:pPr>
        <w:jc w:val="right"/>
      </w:pPr>
      <w:r>
        <w:t>на 2021 – 2025</w:t>
      </w:r>
      <w:r w:rsidRPr="00CB030C">
        <w:t xml:space="preserve"> гг.</w:t>
      </w:r>
      <w:r>
        <w:t xml:space="preserve"> и с перспективой до 2032 года»</w:t>
      </w:r>
    </w:p>
    <w:p w:rsidR="00714B83" w:rsidRPr="00CB030C" w:rsidRDefault="00714B83" w:rsidP="00714B83">
      <w:pPr>
        <w:jc w:val="right"/>
      </w:pPr>
    </w:p>
    <w:p w:rsidR="00714B83" w:rsidRDefault="00714B83" w:rsidP="00714B83">
      <w:pPr>
        <w:rPr>
          <w:b/>
        </w:rPr>
      </w:pPr>
      <w:r w:rsidRPr="00CB030C">
        <w:rPr>
          <w:b/>
          <w:bCs/>
        </w:rPr>
        <w:t xml:space="preserve">Перечень программных мероприятий муниципальной программы  «Комплексного развития транспортной инфраструктуры на территории </w:t>
      </w:r>
      <w:r w:rsidRPr="00E6552F">
        <w:rPr>
          <w:b/>
        </w:rPr>
        <w:t>Нижнезаимского</w:t>
      </w:r>
      <w:r w:rsidRPr="00CB030C">
        <w:rPr>
          <w:b/>
          <w:bCs/>
        </w:rPr>
        <w:t xml:space="preserve"> </w:t>
      </w:r>
      <w:r w:rsidRPr="00BD3F08">
        <w:rPr>
          <w:b/>
        </w:rPr>
        <w:t>инфраструктуры на территории Нижнезаимского муниципального образования на 2021 – 2032 гг.»</w:t>
      </w:r>
    </w:p>
    <w:p w:rsidR="00714B83" w:rsidRPr="00BD3F08" w:rsidRDefault="00714B83" w:rsidP="00714B83">
      <w:pPr>
        <w:rPr>
          <w:b/>
        </w:rPr>
      </w:pPr>
    </w:p>
    <w:tbl>
      <w:tblPr>
        <w:tblW w:w="1515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3650"/>
        <w:gridCol w:w="1418"/>
        <w:gridCol w:w="1553"/>
        <w:gridCol w:w="1559"/>
        <w:gridCol w:w="1559"/>
        <w:gridCol w:w="1704"/>
        <w:gridCol w:w="1131"/>
        <w:gridCol w:w="2123"/>
      </w:tblGrid>
      <w:tr w:rsidR="00714B83" w:rsidRPr="00AA577D" w:rsidTr="00547EBF">
        <w:trPr>
          <w:tblCellSpacing w:w="15" w:type="dxa"/>
        </w:trPr>
        <w:tc>
          <w:tcPr>
            <w:tcW w:w="411" w:type="dxa"/>
            <w:vMerge w:val="restart"/>
            <w:vAlign w:val="center"/>
            <w:hideMark/>
          </w:tcPr>
          <w:p w:rsidR="00714B83" w:rsidRPr="00AA577D" w:rsidRDefault="00714B83" w:rsidP="00547EBF">
            <w:r w:rsidRPr="00AA577D">
              <w:t>№</w:t>
            </w:r>
          </w:p>
          <w:p w:rsidR="00714B83" w:rsidRPr="00AA577D" w:rsidRDefault="00714B83" w:rsidP="00547EBF">
            <w:r w:rsidRPr="00AA577D">
              <w:t>п/п</w:t>
            </w:r>
          </w:p>
          <w:p w:rsidR="00714B83" w:rsidRPr="00AA577D" w:rsidRDefault="00714B83" w:rsidP="00547EBF">
            <w:r w:rsidRPr="00AA577D">
              <w:t> </w:t>
            </w:r>
          </w:p>
        </w:tc>
        <w:tc>
          <w:tcPr>
            <w:tcW w:w="3620" w:type="dxa"/>
            <w:vMerge w:val="restart"/>
            <w:vAlign w:val="center"/>
            <w:hideMark/>
          </w:tcPr>
          <w:p w:rsidR="00714B83" w:rsidRPr="00AA577D" w:rsidRDefault="00714B83" w:rsidP="00547EBF">
            <w:r w:rsidRPr="00AA577D">
              <w:t>Мероприятия</w:t>
            </w:r>
          </w:p>
          <w:p w:rsidR="00714B83" w:rsidRPr="00AA577D" w:rsidRDefault="00714B83" w:rsidP="00547EBF">
            <w:r w:rsidRPr="00AA577D">
              <w:t>по реализации</w:t>
            </w:r>
          </w:p>
          <w:p w:rsidR="00714B83" w:rsidRPr="00AA577D" w:rsidRDefault="00714B83" w:rsidP="00547EBF">
            <w:r w:rsidRPr="00AA577D">
              <w:t>Программы</w:t>
            </w:r>
          </w:p>
          <w:p w:rsidR="00714B83" w:rsidRPr="00AA577D" w:rsidRDefault="00714B83" w:rsidP="00547EBF">
            <w:r w:rsidRPr="00AA577D">
              <w:t> </w:t>
            </w:r>
          </w:p>
        </w:tc>
        <w:tc>
          <w:tcPr>
            <w:tcW w:w="7763" w:type="dxa"/>
            <w:gridSpan w:val="5"/>
            <w:vAlign w:val="center"/>
            <w:hideMark/>
          </w:tcPr>
          <w:p w:rsidR="00714B83" w:rsidRPr="00AA577D" w:rsidRDefault="00714B83" w:rsidP="00547EBF">
            <w:r w:rsidRPr="00AA577D">
              <w:t>Объем финансирования, тыс. руб.</w:t>
            </w:r>
          </w:p>
        </w:tc>
        <w:tc>
          <w:tcPr>
            <w:tcW w:w="1101" w:type="dxa"/>
            <w:vMerge w:val="restart"/>
            <w:vAlign w:val="center"/>
            <w:hideMark/>
          </w:tcPr>
          <w:p w:rsidR="00714B83" w:rsidRPr="00AA577D" w:rsidRDefault="00714B83" w:rsidP="00547EBF">
            <w:r w:rsidRPr="00AA577D">
              <w:t>Сроки</w:t>
            </w:r>
          </w:p>
          <w:p w:rsidR="00714B83" w:rsidRPr="00AA577D" w:rsidRDefault="00714B83" w:rsidP="00547EBF">
            <w:r w:rsidRPr="00AA577D">
              <w:t>исполнения</w:t>
            </w:r>
          </w:p>
        </w:tc>
        <w:tc>
          <w:tcPr>
            <w:tcW w:w="2078" w:type="dxa"/>
            <w:vMerge w:val="restart"/>
            <w:vAlign w:val="center"/>
            <w:hideMark/>
          </w:tcPr>
          <w:p w:rsidR="00714B83" w:rsidRPr="00AA577D" w:rsidRDefault="00714B83" w:rsidP="00547EBF">
            <w:r w:rsidRPr="00AA577D">
              <w:t>Исполнитель</w:t>
            </w:r>
          </w:p>
        </w:tc>
      </w:tr>
      <w:tr w:rsidR="00714B83" w:rsidRPr="00AA577D" w:rsidTr="00547EBF">
        <w:trPr>
          <w:tblCellSpacing w:w="15" w:type="dxa"/>
        </w:trPr>
        <w:tc>
          <w:tcPr>
            <w:tcW w:w="411" w:type="dxa"/>
            <w:vMerge/>
            <w:vAlign w:val="center"/>
            <w:hideMark/>
          </w:tcPr>
          <w:p w:rsidR="00714B83" w:rsidRPr="00AA577D" w:rsidRDefault="00714B83" w:rsidP="00547EBF"/>
        </w:tc>
        <w:tc>
          <w:tcPr>
            <w:tcW w:w="3620" w:type="dxa"/>
            <w:vMerge/>
            <w:vAlign w:val="center"/>
            <w:hideMark/>
          </w:tcPr>
          <w:p w:rsidR="00714B83" w:rsidRPr="00AA577D" w:rsidRDefault="00714B83" w:rsidP="00547EBF"/>
        </w:tc>
        <w:tc>
          <w:tcPr>
            <w:tcW w:w="1388" w:type="dxa"/>
            <w:vMerge w:val="restart"/>
            <w:vAlign w:val="center"/>
            <w:hideMark/>
          </w:tcPr>
          <w:p w:rsidR="00714B83" w:rsidRPr="00AA577D" w:rsidRDefault="00714B83" w:rsidP="00547EBF">
            <w:r w:rsidRPr="00AA577D">
              <w:t>всего</w:t>
            </w:r>
          </w:p>
        </w:tc>
        <w:tc>
          <w:tcPr>
            <w:tcW w:w="6345" w:type="dxa"/>
            <w:gridSpan w:val="4"/>
            <w:vAlign w:val="center"/>
            <w:hideMark/>
          </w:tcPr>
          <w:p w:rsidR="00714B83" w:rsidRPr="00AA577D" w:rsidRDefault="00714B83" w:rsidP="00547EBF">
            <w:r w:rsidRPr="00AA577D">
              <w:t>в том числе по источникам</w:t>
            </w:r>
          </w:p>
        </w:tc>
        <w:tc>
          <w:tcPr>
            <w:tcW w:w="1101" w:type="dxa"/>
            <w:vMerge/>
            <w:vAlign w:val="center"/>
            <w:hideMark/>
          </w:tcPr>
          <w:p w:rsidR="00714B83" w:rsidRPr="00AA577D" w:rsidRDefault="00714B83" w:rsidP="00547EBF"/>
        </w:tc>
        <w:tc>
          <w:tcPr>
            <w:tcW w:w="2078" w:type="dxa"/>
            <w:vMerge/>
            <w:vAlign w:val="center"/>
            <w:hideMark/>
          </w:tcPr>
          <w:p w:rsidR="00714B83" w:rsidRPr="00AA577D" w:rsidRDefault="00714B83" w:rsidP="00547EBF"/>
        </w:tc>
      </w:tr>
      <w:tr w:rsidR="00714B83" w:rsidRPr="00AA577D" w:rsidTr="00547EBF">
        <w:trPr>
          <w:tblCellSpacing w:w="15" w:type="dxa"/>
        </w:trPr>
        <w:tc>
          <w:tcPr>
            <w:tcW w:w="411" w:type="dxa"/>
            <w:vMerge/>
            <w:vAlign w:val="center"/>
            <w:hideMark/>
          </w:tcPr>
          <w:p w:rsidR="00714B83" w:rsidRPr="00AA577D" w:rsidRDefault="00714B83" w:rsidP="00547EBF"/>
        </w:tc>
        <w:tc>
          <w:tcPr>
            <w:tcW w:w="3620" w:type="dxa"/>
            <w:vMerge/>
            <w:vAlign w:val="center"/>
            <w:hideMark/>
          </w:tcPr>
          <w:p w:rsidR="00714B83" w:rsidRPr="00AA577D" w:rsidRDefault="00714B83" w:rsidP="00547EBF"/>
        </w:tc>
        <w:tc>
          <w:tcPr>
            <w:tcW w:w="1388" w:type="dxa"/>
            <w:vMerge/>
            <w:vAlign w:val="center"/>
            <w:hideMark/>
          </w:tcPr>
          <w:p w:rsidR="00714B83" w:rsidRPr="00AA577D" w:rsidRDefault="00714B83" w:rsidP="00547EBF"/>
        </w:tc>
        <w:tc>
          <w:tcPr>
            <w:tcW w:w="1523" w:type="dxa"/>
            <w:vAlign w:val="center"/>
            <w:hideMark/>
          </w:tcPr>
          <w:p w:rsidR="00714B83" w:rsidRPr="00AA577D" w:rsidRDefault="00714B83" w:rsidP="00547EBF">
            <w:r w:rsidRPr="00AA577D">
              <w:t>федеральный</w:t>
            </w:r>
          </w:p>
          <w:p w:rsidR="00714B83" w:rsidRPr="00AA577D" w:rsidRDefault="00714B83" w:rsidP="00547EBF">
            <w:r w:rsidRPr="00AA577D">
              <w:t>бюджет</w:t>
            </w:r>
          </w:p>
        </w:tc>
        <w:tc>
          <w:tcPr>
            <w:tcW w:w="1529" w:type="dxa"/>
            <w:vAlign w:val="center"/>
            <w:hideMark/>
          </w:tcPr>
          <w:p w:rsidR="00714B83" w:rsidRPr="00AA577D" w:rsidRDefault="00714B83" w:rsidP="00547EBF">
            <w:r w:rsidRPr="00AA577D">
              <w:t>областной</w:t>
            </w:r>
          </w:p>
          <w:p w:rsidR="00714B83" w:rsidRPr="00AA577D" w:rsidRDefault="00714B83" w:rsidP="00547EBF">
            <w:r w:rsidRPr="00AA577D">
              <w:t>бюджет</w:t>
            </w:r>
          </w:p>
          <w:p w:rsidR="00714B83" w:rsidRPr="00AA577D" w:rsidRDefault="00714B83" w:rsidP="00547EBF">
            <w:r w:rsidRPr="00AA577D">
              <w:t> </w:t>
            </w:r>
          </w:p>
        </w:tc>
        <w:tc>
          <w:tcPr>
            <w:tcW w:w="1529" w:type="dxa"/>
            <w:vAlign w:val="center"/>
            <w:hideMark/>
          </w:tcPr>
          <w:p w:rsidR="00714B83" w:rsidRPr="00AA577D" w:rsidRDefault="00714B83" w:rsidP="00547EBF">
            <w:r w:rsidRPr="00AA577D">
              <w:t>местный</w:t>
            </w:r>
          </w:p>
          <w:p w:rsidR="00714B83" w:rsidRPr="00AA577D" w:rsidRDefault="00714B83" w:rsidP="00547EBF">
            <w:r w:rsidRPr="00AA577D">
              <w:t>бюджет</w:t>
            </w:r>
          </w:p>
          <w:p w:rsidR="00714B83" w:rsidRPr="00AA577D" w:rsidRDefault="00714B83" w:rsidP="00547EBF">
            <w:r w:rsidRPr="00AA577D">
              <w:t> </w:t>
            </w:r>
          </w:p>
        </w:tc>
        <w:tc>
          <w:tcPr>
            <w:tcW w:w="1674" w:type="dxa"/>
            <w:vAlign w:val="center"/>
            <w:hideMark/>
          </w:tcPr>
          <w:p w:rsidR="00714B83" w:rsidRPr="00AA577D" w:rsidRDefault="00714B83" w:rsidP="00547EBF">
            <w:r w:rsidRPr="00AA577D">
              <w:t>привлеченные</w:t>
            </w:r>
          </w:p>
          <w:p w:rsidR="00714B83" w:rsidRPr="00AA577D" w:rsidRDefault="00714B83" w:rsidP="00547EBF">
            <w:r w:rsidRPr="00AA577D">
              <w:t>источники</w:t>
            </w:r>
          </w:p>
        </w:tc>
        <w:tc>
          <w:tcPr>
            <w:tcW w:w="1101" w:type="dxa"/>
            <w:vAlign w:val="center"/>
            <w:hideMark/>
          </w:tcPr>
          <w:p w:rsidR="00714B83" w:rsidRPr="00AA577D" w:rsidRDefault="00714B83" w:rsidP="00547EBF"/>
        </w:tc>
        <w:tc>
          <w:tcPr>
            <w:tcW w:w="2078" w:type="dxa"/>
            <w:vAlign w:val="center"/>
            <w:hideMark/>
          </w:tcPr>
          <w:p w:rsidR="00714B83" w:rsidRPr="00AA577D" w:rsidRDefault="00714B83" w:rsidP="00547EBF"/>
        </w:tc>
      </w:tr>
      <w:tr w:rsidR="00714B83" w:rsidRPr="00AA577D" w:rsidTr="00547EBF">
        <w:trPr>
          <w:tblCellSpacing w:w="15" w:type="dxa"/>
        </w:trPr>
        <w:tc>
          <w:tcPr>
            <w:tcW w:w="411" w:type="dxa"/>
            <w:vAlign w:val="center"/>
            <w:hideMark/>
          </w:tcPr>
          <w:p w:rsidR="00714B83" w:rsidRPr="00AA577D" w:rsidRDefault="00714B83" w:rsidP="00547EBF">
            <w:r w:rsidRPr="00AA577D">
              <w:t>1</w:t>
            </w:r>
          </w:p>
        </w:tc>
        <w:tc>
          <w:tcPr>
            <w:tcW w:w="3620" w:type="dxa"/>
            <w:vAlign w:val="center"/>
            <w:hideMark/>
          </w:tcPr>
          <w:p w:rsidR="00714B83" w:rsidRPr="00AA577D" w:rsidRDefault="00714B83" w:rsidP="00547EBF">
            <w:r w:rsidRPr="00AA577D">
              <w:t>2</w:t>
            </w:r>
          </w:p>
        </w:tc>
        <w:tc>
          <w:tcPr>
            <w:tcW w:w="1388" w:type="dxa"/>
            <w:vAlign w:val="center"/>
            <w:hideMark/>
          </w:tcPr>
          <w:p w:rsidR="00714B83" w:rsidRPr="00AA577D" w:rsidRDefault="00714B83" w:rsidP="00547EBF">
            <w:r w:rsidRPr="00AA577D">
              <w:t>3</w:t>
            </w:r>
          </w:p>
        </w:tc>
        <w:tc>
          <w:tcPr>
            <w:tcW w:w="1523" w:type="dxa"/>
            <w:vAlign w:val="center"/>
            <w:hideMark/>
          </w:tcPr>
          <w:p w:rsidR="00714B83" w:rsidRPr="00AA577D" w:rsidRDefault="00714B83" w:rsidP="00547EBF">
            <w:r w:rsidRPr="00AA577D">
              <w:t>4</w:t>
            </w:r>
          </w:p>
        </w:tc>
        <w:tc>
          <w:tcPr>
            <w:tcW w:w="1529" w:type="dxa"/>
            <w:vAlign w:val="center"/>
            <w:hideMark/>
          </w:tcPr>
          <w:p w:rsidR="00714B83" w:rsidRPr="00AA577D" w:rsidRDefault="00714B83" w:rsidP="00547EBF">
            <w:r w:rsidRPr="00AA577D">
              <w:t>5</w:t>
            </w:r>
          </w:p>
        </w:tc>
        <w:tc>
          <w:tcPr>
            <w:tcW w:w="1529" w:type="dxa"/>
            <w:vAlign w:val="center"/>
            <w:hideMark/>
          </w:tcPr>
          <w:p w:rsidR="00714B83" w:rsidRPr="00AA577D" w:rsidRDefault="00714B83" w:rsidP="00547EBF">
            <w:r w:rsidRPr="00AA577D">
              <w:t>6</w:t>
            </w:r>
          </w:p>
        </w:tc>
        <w:tc>
          <w:tcPr>
            <w:tcW w:w="1674" w:type="dxa"/>
            <w:vAlign w:val="center"/>
            <w:hideMark/>
          </w:tcPr>
          <w:p w:rsidR="00714B83" w:rsidRPr="00AA577D" w:rsidRDefault="00714B83" w:rsidP="00547EBF">
            <w:r w:rsidRPr="00AA577D">
              <w:t>7</w:t>
            </w:r>
          </w:p>
        </w:tc>
        <w:tc>
          <w:tcPr>
            <w:tcW w:w="1101" w:type="dxa"/>
            <w:vAlign w:val="center"/>
            <w:hideMark/>
          </w:tcPr>
          <w:p w:rsidR="00714B83" w:rsidRPr="00AA577D" w:rsidRDefault="00714B83" w:rsidP="00547EBF">
            <w:r w:rsidRPr="00AA577D">
              <w:t>8</w:t>
            </w:r>
          </w:p>
        </w:tc>
        <w:tc>
          <w:tcPr>
            <w:tcW w:w="2078" w:type="dxa"/>
            <w:vAlign w:val="center"/>
            <w:hideMark/>
          </w:tcPr>
          <w:p w:rsidR="00714B83" w:rsidRPr="00AA577D" w:rsidRDefault="00714B83" w:rsidP="00547EBF">
            <w:r w:rsidRPr="00AA577D">
              <w:t>9</w:t>
            </w:r>
          </w:p>
        </w:tc>
      </w:tr>
      <w:tr w:rsidR="00714B83" w:rsidRPr="00AA577D" w:rsidTr="00547EBF">
        <w:trPr>
          <w:gridAfter w:val="8"/>
          <w:wAfter w:w="14652" w:type="dxa"/>
          <w:tblCellSpacing w:w="15" w:type="dxa"/>
        </w:trPr>
        <w:tc>
          <w:tcPr>
            <w:tcW w:w="411" w:type="dxa"/>
            <w:vAlign w:val="center"/>
            <w:hideMark/>
          </w:tcPr>
          <w:p w:rsidR="00714B83" w:rsidRPr="00AA577D" w:rsidRDefault="00714B83" w:rsidP="00547EBF">
            <w:r w:rsidRPr="00AA577D">
              <w:t>1</w:t>
            </w:r>
          </w:p>
        </w:tc>
      </w:tr>
      <w:tr w:rsidR="00714B83" w:rsidRPr="00AA577D" w:rsidTr="00547EBF">
        <w:trPr>
          <w:tblCellSpacing w:w="15" w:type="dxa"/>
        </w:trPr>
        <w:tc>
          <w:tcPr>
            <w:tcW w:w="411" w:type="dxa"/>
            <w:vMerge w:val="restart"/>
            <w:vAlign w:val="center"/>
            <w:hideMark/>
          </w:tcPr>
          <w:p w:rsidR="00714B83" w:rsidRPr="00AA577D" w:rsidRDefault="00714B83" w:rsidP="00547EBF">
            <w:r w:rsidRPr="00AA577D">
              <w:t>1.1.</w:t>
            </w:r>
          </w:p>
        </w:tc>
        <w:tc>
          <w:tcPr>
            <w:tcW w:w="3620" w:type="dxa"/>
            <w:vAlign w:val="center"/>
            <w:hideMark/>
          </w:tcPr>
          <w:p w:rsidR="00714B83" w:rsidRPr="00AA577D" w:rsidRDefault="00714B83" w:rsidP="00547EBF">
            <w:r w:rsidRPr="00AA577D">
              <w:t>Зимнее содержание дорог общего пользования  местного значения</w:t>
            </w:r>
          </w:p>
        </w:tc>
        <w:tc>
          <w:tcPr>
            <w:tcW w:w="1388" w:type="dxa"/>
            <w:vAlign w:val="center"/>
            <w:hideMark/>
          </w:tcPr>
          <w:p w:rsidR="00714B83" w:rsidRPr="00AA577D" w:rsidRDefault="001D4614" w:rsidP="00547EBF">
            <w:r>
              <w:t>2 86</w:t>
            </w:r>
            <w:r w:rsidR="00714B83" w:rsidRPr="00AA577D">
              <w:t>0000,00</w:t>
            </w:r>
          </w:p>
        </w:tc>
        <w:tc>
          <w:tcPr>
            <w:tcW w:w="1523" w:type="dxa"/>
            <w:vAlign w:val="center"/>
            <w:hideMark/>
          </w:tcPr>
          <w:p w:rsidR="00714B83" w:rsidRPr="00AA577D" w:rsidRDefault="00714B83" w:rsidP="00547EBF">
            <w:r w:rsidRPr="00AA577D">
              <w:t>0</w:t>
            </w:r>
          </w:p>
        </w:tc>
        <w:tc>
          <w:tcPr>
            <w:tcW w:w="1529" w:type="dxa"/>
            <w:vAlign w:val="center"/>
            <w:hideMark/>
          </w:tcPr>
          <w:p w:rsidR="00714B83" w:rsidRPr="00AA577D" w:rsidRDefault="00714B83" w:rsidP="00547EBF">
            <w:r w:rsidRPr="00AA577D">
              <w:t>0</w:t>
            </w:r>
          </w:p>
        </w:tc>
        <w:tc>
          <w:tcPr>
            <w:tcW w:w="1529" w:type="dxa"/>
            <w:vAlign w:val="center"/>
            <w:hideMark/>
          </w:tcPr>
          <w:p w:rsidR="00714B83" w:rsidRPr="00AA577D" w:rsidRDefault="00714B83" w:rsidP="00547EBF">
            <w:r w:rsidRPr="00AA577D">
              <w:t>2 880000,00</w:t>
            </w:r>
          </w:p>
        </w:tc>
        <w:tc>
          <w:tcPr>
            <w:tcW w:w="1674" w:type="dxa"/>
            <w:vAlign w:val="center"/>
            <w:hideMark/>
          </w:tcPr>
          <w:p w:rsidR="00714B83" w:rsidRPr="00AA577D" w:rsidRDefault="00714B83" w:rsidP="00547EBF">
            <w:r w:rsidRPr="00AA577D">
              <w:t>0</w:t>
            </w:r>
          </w:p>
        </w:tc>
        <w:tc>
          <w:tcPr>
            <w:tcW w:w="1101" w:type="dxa"/>
            <w:vAlign w:val="center"/>
            <w:hideMark/>
          </w:tcPr>
          <w:p w:rsidR="00714B83" w:rsidRPr="00AA577D" w:rsidRDefault="00714B83" w:rsidP="00547EBF">
            <w:r w:rsidRPr="00AA577D">
              <w:t>Октябрь-февраль</w:t>
            </w:r>
          </w:p>
          <w:p w:rsidR="00714B83" w:rsidRPr="00AA577D" w:rsidRDefault="00714B83" w:rsidP="00547EBF">
            <w:r w:rsidRPr="00AA577D">
              <w:t> </w:t>
            </w:r>
          </w:p>
        </w:tc>
        <w:tc>
          <w:tcPr>
            <w:tcW w:w="2078" w:type="dxa"/>
            <w:vAlign w:val="center"/>
            <w:hideMark/>
          </w:tcPr>
          <w:p w:rsidR="00714B83" w:rsidRPr="00AA577D" w:rsidRDefault="00714B83" w:rsidP="00547EBF">
            <w:r w:rsidRPr="00AA577D">
              <w:t>Администрация Нижнезаимского муниципального образования</w:t>
            </w:r>
          </w:p>
        </w:tc>
      </w:tr>
      <w:tr w:rsidR="00714B83" w:rsidRPr="00AA577D" w:rsidTr="00547EBF">
        <w:trPr>
          <w:tblCellSpacing w:w="15" w:type="dxa"/>
        </w:trPr>
        <w:tc>
          <w:tcPr>
            <w:tcW w:w="411" w:type="dxa"/>
            <w:vMerge/>
            <w:vAlign w:val="center"/>
            <w:hideMark/>
          </w:tcPr>
          <w:p w:rsidR="00714B83" w:rsidRPr="00AA577D" w:rsidRDefault="00714B83" w:rsidP="00547EBF"/>
        </w:tc>
        <w:tc>
          <w:tcPr>
            <w:tcW w:w="11413" w:type="dxa"/>
            <w:gridSpan w:val="6"/>
            <w:vAlign w:val="center"/>
            <w:hideMark/>
          </w:tcPr>
          <w:p w:rsidR="00714B83" w:rsidRPr="00AA577D" w:rsidRDefault="00714B83" w:rsidP="00547EBF">
            <w:r w:rsidRPr="00AA577D">
              <w:t xml:space="preserve">В </w:t>
            </w:r>
            <w:proofErr w:type="spellStart"/>
            <w:r w:rsidRPr="00AA577D">
              <w:t>т.ч.по</w:t>
            </w:r>
            <w:proofErr w:type="spellEnd"/>
            <w:r w:rsidRPr="00AA577D">
              <w:t xml:space="preserve"> годам:</w:t>
            </w:r>
          </w:p>
        </w:tc>
        <w:tc>
          <w:tcPr>
            <w:tcW w:w="1101" w:type="dxa"/>
            <w:vAlign w:val="center"/>
            <w:hideMark/>
          </w:tcPr>
          <w:p w:rsidR="00714B83" w:rsidRPr="00AA577D" w:rsidRDefault="00714B83" w:rsidP="00547EBF"/>
        </w:tc>
        <w:tc>
          <w:tcPr>
            <w:tcW w:w="2078" w:type="dxa"/>
            <w:vAlign w:val="center"/>
            <w:hideMark/>
          </w:tcPr>
          <w:p w:rsidR="00714B83" w:rsidRPr="00AA577D" w:rsidRDefault="00714B83" w:rsidP="00547EBF"/>
        </w:tc>
      </w:tr>
      <w:tr w:rsidR="00714B83" w:rsidRPr="00AA577D" w:rsidTr="00547EBF">
        <w:trPr>
          <w:tblCellSpacing w:w="15" w:type="dxa"/>
        </w:trPr>
        <w:tc>
          <w:tcPr>
            <w:tcW w:w="411" w:type="dxa"/>
            <w:vMerge/>
            <w:vAlign w:val="center"/>
            <w:hideMark/>
          </w:tcPr>
          <w:p w:rsidR="00714B83" w:rsidRPr="00AA577D" w:rsidRDefault="00714B83" w:rsidP="00547EBF"/>
        </w:tc>
        <w:tc>
          <w:tcPr>
            <w:tcW w:w="3620" w:type="dxa"/>
            <w:vAlign w:val="center"/>
            <w:hideMark/>
          </w:tcPr>
          <w:p w:rsidR="00714B83" w:rsidRPr="00AA577D" w:rsidRDefault="00714B83" w:rsidP="00547EBF">
            <w:r w:rsidRPr="00AA577D">
              <w:t>2021</w:t>
            </w:r>
          </w:p>
        </w:tc>
        <w:tc>
          <w:tcPr>
            <w:tcW w:w="1388" w:type="dxa"/>
            <w:vAlign w:val="center"/>
            <w:hideMark/>
          </w:tcPr>
          <w:p w:rsidR="00714B83" w:rsidRPr="00AA577D" w:rsidRDefault="00714B83" w:rsidP="00547EBF">
            <w:r w:rsidRPr="00AA577D">
              <w:t>240 000,0</w:t>
            </w:r>
          </w:p>
        </w:tc>
        <w:tc>
          <w:tcPr>
            <w:tcW w:w="1523" w:type="dxa"/>
            <w:vAlign w:val="center"/>
            <w:hideMark/>
          </w:tcPr>
          <w:p w:rsidR="00714B83" w:rsidRPr="00AA577D" w:rsidRDefault="00714B83" w:rsidP="00547EBF"/>
        </w:tc>
        <w:tc>
          <w:tcPr>
            <w:tcW w:w="1529" w:type="dxa"/>
            <w:vAlign w:val="center"/>
            <w:hideMark/>
          </w:tcPr>
          <w:p w:rsidR="00714B83" w:rsidRPr="00AA577D" w:rsidRDefault="00714B83" w:rsidP="00547EBF"/>
        </w:tc>
        <w:tc>
          <w:tcPr>
            <w:tcW w:w="1529" w:type="dxa"/>
            <w:vAlign w:val="center"/>
            <w:hideMark/>
          </w:tcPr>
          <w:p w:rsidR="00714B83" w:rsidRPr="00AA577D" w:rsidRDefault="00714B83" w:rsidP="00547EBF">
            <w:r w:rsidRPr="00AA577D">
              <w:t>240 000,0</w:t>
            </w:r>
          </w:p>
        </w:tc>
        <w:tc>
          <w:tcPr>
            <w:tcW w:w="1674" w:type="dxa"/>
            <w:vAlign w:val="center"/>
            <w:hideMark/>
          </w:tcPr>
          <w:p w:rsidR="00714B83" w:rsidRPr="00AA577D" w:rsidRDefault="00714B83" w:rsidP="00547EBF"/>
        </w:tc>
        <w:tc>
          <w:tcPr>
            <w:tcW w:w="1101" w:type="dxa"/>
            <w:vMerge w:val="restart"/>
            <w:vAlign w:val="center"/>
            <w:hideMark/>
          </w:tcPr>
          <w:p w:rsidR="00714B83" w:rsidRPr="00AA577D" w:rsidRDefault="00714B83" w:rsidP="00547EBF"/>
        </w:tc>
        <w:tc>
          <w:tcPr>
            <w:tcW w:w="2078" w:type="dxa"/>
            <w:vMerge w:val="restart"/>
            <w:vAlign w:val="center"/>
            <w:hideMark/>
          </w:tcPr>
          <w:p w:rsidR="00714B83" w:rsidRPr="00AA577D" w:rsidRDefault="00714B83" w:rsidP="00547EBF"/>
          <w:p w:rsidR="00714B83" w:rsidRPr="00AA577D" w:rsidRDefault="00714B83" w:rsidP="00547EBF"/>
          <w:p w:rsidR="00714B83" w:rsidRPr="00AA577D" w:rsidRDefault="00714B83" w:rsidP="00547EBF"/>
          <w:p w:rsidR="00714B83" w:rsidRPr="00AA577D" w:rsidRDefault="00714B83" w:rsidP="00547EBF"/>
          <w:p w:rsidR="00714B83" w:rsidRPr="00AA577D" w:rsidRDefault="00714B83" w:rsidP="00547EBF"/>
          <w:p w:rsidR="00714B83" w:rsidRPr="00AA577D" w:rsidRDefault="00714B83" w:rsidP="00547EBF"/>
        </w:tc>
      </w:tr>
      <w:tr w:rsidR="00714B83" w:rsidRPr="00AA577D" w:rsidTr="00547EBF">
        <w:trPr>
          <w:tblCellSpacing w:w="15" w:type="dxa"/>
        </w:trPr>
        <w:tc>
          <w:tcPr>
            <w:tcW w:w="411" w:type="dxa"/>
            <w:vMerge/>
            <w:vAlign w:val="center"/>
            <w:hideMark/>
          </w:tcPr>
          <w:p w:rsidR="00714B83" w:rsidRPr="00AA577D" w:rsidRDefault="00714B83" w:rsidP="00547EBF"/>
        </w:tc>
        <w:tc>
          <w:tcPr>
            <w:tcW w:w="3620" w:type="dxa"/>
            <w:vAlign w:val="center"/>
            <w:hideMark/>
          </w:tcPr>
          <w:p w:rsidR="00714B83" w:rsidRPr="00AA577D" w:rsidRDefault="00714B83" w:rsidP="00547EBF">
            <w:r w:rsidRPr="00AA577D">
              <w:t>2022</w:t>
            </w:r>
          </w:p>
        </w:tc>
        <w:tc>
          <w:tcPr>
            <w:tcW w:w="1388" w:type="dxa"/>
            <w:vAlign w:val="center"/>
            <w:hideMark/>
          </w:tcPr>
          <w:p w:rsidR="00714B83" w:rsidRPr="00AA577D" w:rsidRDefault="00714B83" w:rsidP="00547EBF">
            <w:r w:rsidRPr="00AA577D">
              <w:t>240 000,0</w:t>
            </w:r>
          </w:p>
        </w:tc>
        <w:tc>
          <w:tcPr>
            <w:tcW w:w="1523" w:type="dxa"/>
            <w:vAlign w:val="center"/>
            <w:hideMark/>
          </w:tcPr>
          <w:p w:rsidR="00714B83" w:rsidRPr="00AA577D" w:rsidRDefault="00714B83" w:rsidP="00547EBF"/>
        </w:tc>
        <w:tc>
          <w:tcPr>
            <w:tcW w:w="1529" w:type="dxa"/>
            <w:vAlign w:val="center"/>
            <w:hideMark/>
          </w:tcPr>
          <w:p w:rsidR="00714B83" w:rsidRPr="00AA577D" w:rsidRDefault="00714B83" w:rsidP="00547EBF"/>
        </w:tc>
        <w:tc>
          <w:tcPr>
            <w:tcW w:w="1529" w:type="dxa"/>
            <w:vAlign w:val="center"/>
            <w:hideMark/>
          </w:tcPr>
          <w:p w:rsidR="00714B83" w:rsidRPr="00AA577D" w:rsidRDefault="00714B83" w:rsidP="00547EBF">
            <w:r w:rsidRPr="00AA577D">
              <w:t>240 000,0</w:t>
            </w:r>
          </w:p>
        </w:tc>
        <w:tc>
          <w:tcPr>
            <w:tcW w:w="1674" w:type="dxa"/>
            <w:vAlign w:val="center"/>
            <w:hideMark/>
          </w:tcPr>
          <w:p w:rsidR="00714B83" w:rsidRPr="00AA577D" w:rsidRDefault="00714B83" w:rsidP="00547EBF"/>
        </w:tc>
        <w:tc>
          <w:tcPr>
            <w:tcW w:w="1101" w:type="dxa"/>
            <w:vMerge/>
            <w:vAlign w:val="center"/>
            <w:hideMark/>
          </w:tcPr>
          <w:p w:rsidR="00714B83" w:rsidRPr="00AA577D" w:rsidRDefault="00714B83" w:rsidP="00547EBF"/>
        </w:tc>
        <w:tc>
          <w:tcPr>
            <w:tcW w:w="2078" w:type="dxa"/>
            <w:vMerge/>
            <w:vAlign w:val="center"/>
            <w:hideMark/>
          </w:tcPr>
          <w:p w:rsidR="00714B83" w:rsidRPr="00AA577D" w:rsidRDefault="00714B83" w:rsidP="00547EBF"/>
        </w:tc>
      </w:tr>
      <w:tr w:rsidR="00714B83" w:rsidRPr="00AA577D" w:rsidTr="00547EBF">
        <w:trPr>
          <w:tblCellSpacing w:w="15" w:type="dxa"/>
        </w:trPr>
        <w:tc>
          <w:tcPr>
            <w:tcW w:w="411" w:type="dxa"/>
            <w:vMerge/>
            <w:vAlign w:val="center"/>
            <w:hideMark/>
          </w:tcPr>
          <w:p w:rsidR="00714B83" w:rsidRPr="00AA577D" w:rsidRDefault="00714B83" w:rsidP="00547EBF"/>
        </w:tc>
        <w:tc>
          <w:tcPr>
            <w:tcW w:w="3620" w:type="dxa"/>
            <w:vAlign w:val="center"/>
            <w:hideMark/>
          </w:tcPr>
          <w:p w:rsidR="00714B83" w:rsidRPr="00AA577D" w:rsidRDefault="00714B83" w:rsidP="00547EBF">
            <w:r w:rsidRPr="00AA577D">
              <w:t>2023</w:t>
            </w:r>
          </w:p>
        </w:tc>
        <w:tc>
          <w:tcPr>
            <w:tcW w:w="1388" w:type="dxa"/>
            <w:vAlign w:val="center"/>
            <w:hideMark/>
          </w:tcPr>
          <w:p w:rsidR="00714B83" w:rsidRPr="00AA577D" w:rsidRDefault="00714B83" w:rsidP="00547EBF">
            <w:r w:rsidRPr="00AA577D">
              <w:t>240 000,0</w:t>
            </w:r>
          </w:p>
        </w:tc>
        <w:tc>
          <w:tcPr>
            <w:tcW w:w="1523" w:type="dxa"/>
            <w:vAlign w:val="center"/>
            <w:hideMark/>
          </w:tcPr>
          <w:p w:rsidR="00714B83" w:rsidRPr="00AA577D" w:rsidRDefault="00714B83" w:rsidP="00547EBF"/>
        </w:tc>
        <w:tc>
          <w:tcPr>
            <w:tcW w:w="1529" w:type="dxa"/>
            <w:vAlign w:val="center"/>
            <w:hideMark/>
          </w:tcPr>
          <w:p w:rsidR="00714B83" w:rsidRPr="00AA577D" w:rsidRDefault="00714B83" w:rsidP="00547EBF"/>
        </w:tc>
        <w:tc>
          <w:tcPr>
            <w:tcW w:w="1529" w:type="dxa"/>
            <w:vAlign w:val="center"/>
            <w:hideMark/>
          </w:tcPr>
          <w:p w:rsidR="00714B83" w:rsidRPr="00AA577D" w:rsidRDefault="00714B83" w:rsidP="00547EBF">
            <w:r w:rsidRPr="00AA577D">
              <w:t>240 000,0</w:t>
            </w:r>
          </w:p>
        </w:tc>
        <w:tc>
          <w:tcPr>
            <w:tcW w:w="1674" w:type="dxa"/>
            <w:vAlign w:val="center"/>
            <w:hideMark/>
          </w:tcPr>
          <w:p w:rsidR="00714B83" w:rsidRPr="00AA577D" w:rsidRDefault="00714B83" w:rsidP="00547EBF"/>
        </w:tc>
        <w:tc>
          <w:tcPr>
            <w:tcW w:w="1101" w:type="dxa"/>
            <w:vMerge/>
            <w:vAlign w:val="center"/>
            <w:hideMark/>
          </w:tcPr>
          <w:p w:rsidR="00714B83" w:rsidRPr="00AA577D" w:rsidRDefault="00714B83" w:rsidP="00547EBF"/>
        </w:tc>
        <w:tc>
          <w:tcPr>
            <w:tcW w:w="2078" w:type="dxa"/>
            <w:vMerge/>
            <w:vAlign w:val="center"/>
            <w:hideMark/>
          </w:tcPr>
          <w:p w:rsidR="00714B83" w:rsidRPr="00AA577D" w:rsidRDefault="00714B83" w:rsidP="00547EBF"/>
        </w:tc>
      </w:tr>
      <w:tr w:rsidR="00714B83" w:rsidRPr="00AA577D" w:rsidTr="00547EBF">
        <w:trPr>
          <w:tblCellSpacing w:w="15" w:type="dxa"/>
        </w:trPr>
        <w:tc>
          <w:tcPr>
            <w:tcW w:w="411" w:type="dxa"/>
            <w:vMerge/>
            <w:vAlign w:val="center"/>
            <w:hideMark/>
          </w:tcPr>
          <w:p w:rsidR="00714B83" w:rsidRPr="00AA577D" w:rsidRDefault="00714B83" w:rsidP="00547EBF"/>
        </w:tc>
        <w:tc>
          <w:tcPr>
            <w:tcW w:w="3620" w:type="dxa"/>
            <w:vAlign w:val="center"/>
            <w:hideMark/>
          </w:tcPr>
          <w:p w:rsidR="00714B83" w:rsidRPr="00AA577D" w:rsidRDefault="00714B83" w:rsidP="00547EBF">
            <w:r w:rsidRPr="00AA577D">
              <w:t>2024</w:t>
            </w:r>
          </w:p>
        </w:tc>
        <w:tc>
          <w:tcPr>
            <w:tcW w:w="1388" w:type="dxa"/>
            <w:vAlign w:val="center"/>
            <w:hideMark/>
          </w:tcPr>
          <w:p w:rsidR="00714B83" w:rsidRPr="00AA577D" w:rsidRDefault="001D4614" w:rsidP="00547EBF">
            <w:r>
              <w:t>22</w:t>
            </w:r>
            <w:r w:rsidR="00714B83" w:rsidRPr="00AA577D">
              <w:t>0 000,0</w:t>
            </w:r>
          </w:p>
        </w:tc>
        <w:tc>
          <w:tcPr>
            <w:tcW w:w="1523" w:type="dxa"/>
            <w:vAlign w:val="center"/>
            <w:hideMark/>
          </w:tcPr>
          <w:p w:rsidR="00714B83" w:rsidRPr="00AA577D" w:rsidRDefault="00714B83" w:rsidP="00547EBF"/>
        </w:tc>
        <w:tc>
          <w:tcPr>
            <w:tcW w:w="1529" w:type="dxa"/>
            <w:vAlign w:val="center"/>
            <w:hideMark/>
          </w:tcPr>
          <w:p w:rsidR="00714B83" w:rsidRPr="00AA577D" w:rsidRDefault="00714B83" w:rsidP="00547EBF"/>
        </w:tc>
        <w:tc>
          <w:tcPr>
            <w:tcW w:w="1529" w:type="dxa"/>
            <w:vAlign w:val="center"/>
            <w:hideMark/>
          </w:tcPr>
          <w:p w:rsidR="00714B83" w:rsidRPr="00AA577D" w:rsidRDefault="001D4614" w:rsidP="00547EBF">
            <w:r>
              <w:t>22</w:t>
            </w:r>
            <w:r w:rsidR="00714B83" w:rsidRPr="00AA577D">
              <w:t>0 000,0</w:t>
            </w:r>
          </w:p>
        </w:tc>
        <w:tc>
          <w:tcPr>
            <w:tcW w:w="1674" w:type="dxa"/>
            <w:vAlign w:val="center"/>
            <w:hideMark/>
          </w:tcPr>
          <w:p w:rsidR="00714B83" w:rsidRPr="00AA577D" w:rsidRDefault="00714B83" w:rsidP="00547EBF"/>
        </w:tc>
        <w:tc>
          <w:tcPr>
            <w:tcW w:w="1101" w:type="dxa"/>
            <w:vMerge/>
            <w:vAlign w:val="center"/>
            <w:hideMark/>
          </w:tcPr>
          <w:p w:rsidR="00714B83" w:rsidRPr="00AA577D" w:rsidRDefault="00714B83" w:rsidP="00547EBF"/>
        </w:tc>
        <w:tc>
          <w:tcPr>
            <w:tcW w:w="2078" w:type="dxa"/>
            <w:vMerge/>
            <w:vAlign w:val="center"/>
            <w:hideMark/>
          </w:tcPr>
          <w:p w:rsidR="00714B83" w:rsidRPr="00AA577D" w:rsidRDefault="00714B83" w:rsidP="00547EBF"/>
        </w:tc>
      </w:tr>
      <w:tr w:rsidR="00714B83" w:rsidRPr="00AA577D" w:rsidTr="00547EBF">
        <w:trPr>
          <w:tblCellSpacing w:w="15" w:type="dxa"/>
        </w:trPr>
        <w:tc>
          <w:tcPr>
            <w:tcW w:w="411" w:type="dxa"/>
            <w:vMerge/>
            <w:vAlign w:val="center"/>
            <w:hideMark/>
          </w:tcPr>
          <w:p w:rsidR="00714B83" w:rsidRPr="00AA577D" w:rsidRDefault="00714B83" w:rsidP="00547EBF"/>
        </w:tc>
        <w:tc>
          <w:tcPr>
            <w:tcW w:w="3620" w:type="dxa"/>
            <w:vAlign w:val="center"/>
            <w:hideMark/>
          </w:tcPr>
          <w:p w:rsidR="00714B83" w:rsidRPr="00AA577D" w:rsidRDefault="00714B83" w:rsidP="00547EBF">
            <w:r w:rsidRPr="00AA577D">
              <w:t>2025</w:t>
            </w:r>
          </w:p>
        </w:tc>
        <w:tc>
          <w:tcPr>
            <w:tcW w:w="1388" w:type="dxa"/>
            <w:vAlign w:val="center"/>
            <w:hideMark/>
          </w:tcPr>
          <w:p w:rsidR="00714B83" w:rsidRPr="00AA577D" w:rsidRDefault="00714B83" w:rsidP="00547EBF">
            <w:r w:rsidRPr="00AA577D">
              <w:t>240 000,0</w:t>
            </w:r>
          </w:p>
        </w:tc>
        <w:tc>
          <w:tcPr>
            <w:tcW w:w="1523" w:type="dxa"/>
            <w:vAlign w:val="center"/>
            <w:hideMark/>
          </w:tcPr>
          <w:p w:rsidR="00714B83" w:rsidRPr="00AA577D" w:rsidRDefault="00714B83" w:rsidP="00547EBF"/>
        </w:tc>
        <w:tc>
          <w:tcPr>
            <w:tcW w:w="1529" w:type="dxa"/>
            <w:vAlign w:val="center"/>
            <w:hideMark/>
          </w:tcPr>
          <w:p w:rsidR="00714B83" w:rsidRPr="00AA577D" w:rsidRDefault="00714B83" w:rsidP="00547EBF"/>
        </w:tc>
        <w:tc>
          <w:tcPr>
            <w:tcW w:w="1529" w:type="dxa"/>
            <w:vAlign w:val="center"/>
            <w:hideMark/>
          </w:tcPr>
          <w:p w:rsidR="00714B83" w:rsidRPr="00AA577D" w:rsidRDefault="00714B83" w:rsidP="00547EBF">
            <w:r w:rsidRPr="00AA577D">
              <w:t>240 000,0</w:t>
            </w:r>
          </w:p>
        </w:tc>
        <w:tc>
          <w:tcPr>
            <w:tcW w:w="1674" w:type="dxa"/>
            <w:vAlign w:val="center"/>
            <w:hideMark/>
          </w:tcPr>
          <w:p w:rsidR="00714B83" w:rsidRPr="00AA577D" w:rsidRDefault="00714B83" w:rsidP="00547EBF"/>
        </w:tc>
        <w:tc>
          <w:tcPr>
            <w:tcW w:w="1101" w:type="dxa"/>
            <w:vMerge/>
            <w:vAlign w:val="center"/>
            <w:hideMark/>
          </w:tcPr>
          <w:p w:rsidR="00714B83" w:rsidRPr="00AA577D" w:rsidRDefault="00714B83" w:rsidP="00547EBF"/>
        </w:tc>
        <w:tc>
          <w:tcPr>
            <w:tcW w:w="2078" w:type="dxa"/>
            <w:vMerge/>
            <w:vAlign w:val="center"/>
            <w:hideMark/>
          </w:tcPr>
          <w:p w:rsidR="00714B83" w:rsidRPr="00AA577D" w:rsidRDefault="00714B83" w:rsidP="00547EBF"/>
        </w:tc>
      </w:tr>
      <w:tr w:rsidR="00714B83" w:rsidRPr="00AA577D" w:rsidTr="00547EBF">
        <w:trPr>
          <w:tblCellSpacing w:w="15" w:type="dxa"/>
        </w:trPr>
        <w:tc>
          <w:tcPr>
            <w:tcW w:w="411" w:type="dxa"/>
            <w:vMerge/>
            <w:vAlign w:val="center"/>
            <w:hideMark/>
          </w:tcPr>
          <w:p w:rsidR="00714B83" w:rsidRPr="00AA577D" w:rsidRDefault="00714B83" w:rsidP="00547EBF"/>
        </w:tc>
        <w:tc>
          <w:tcPr>
            <w:tcW w:w="3620" w:type="dxa"/>
            <w:vAlign w:val="center"/>
            <w:hideMark/>
          </w:tcPr>
          <w:p w:rsidR="00714B83" w:rsidRPr="00AA577D" w:rsidRDefault="00714B83" w:rsidP="00547EBF">
            <w:r w:rsidRPr="00AA577D">
              <w:t>2026-2032</w:t>
            </w:r>
          </w:p>
        </w:tc>
        <w:tc>
          <w:tcPr>
            <w:tcW w:w="1388" w:type="dxa"/>
            <w:vAlign w:val="center"/>
            <w:hideMark/>
          </w:tcPr>
          <w:p w:rsidR="00714B83" w:rsidRPr="00AA577D" w:rsidRDefault="00714B83" w:rsidP="00547EBF">
            <w:r w:rsidRPr="00AA577D">
              <w:t>1 680000,00</w:t>
            </w:r>
          </w:p>
        </w:tc>
        <w:tc>
          <w:tcPr>
            <w:tcW w:w="1523" w:type="dxa"/>
            <w:vAlign w:val="center"/>
            <w:hideMark/>
          </w:tcPr>
          <w:p w:rsidR="00714B83" w:rsidRPr="00AA577D" w:rsidRDefault="00714B83" w:rsidP="00547EBF"/>
        </w:tc>
        <w:tc>
          <w:tcPr>
            <w:tcW w:w="1529" w:type="dxa"/>
            <w:vAlign w:val="center"/>
            <w:hideMark/>
          </w:tcPr>
          <w:p w:rsidR="00714B83" w:rsidRPr="00AA577D" w:rsidRDefault="00714B83" w:rsidP="00547EBF"/>
        </w:tc>
        <w:tc>
          <w:tcPr>
            <w:tcW w:w="1529" w:type="dxa"/>
            <w:vAlign w:val="center"/>
            <w:hideMark/>
          </w:tcPr>
          <w:p w:rsidR="00714B83" w:rsidRPr="00AA577D" w:rsidRDefault="00714B83" w:rsidP="00547EBF">
            <w:r w:rsidRPr="00AA577D">
              <w:t>1 680000,00</w:t>
            </w:r>
          </w:p>
        </w:tc>
        <w:tc>
          <w:tcPr>
            <w:tcW w:w="1674" w:type="dxa"/>
            <w:vAlign w:val="center"/>
            <w:hideMark/>
          </w:tcPr>
          <w:p w:rsidR="00714B83" w:rsidRPr="00AA577D" w:rsidRDefault="00714B83" w:rsidP="00547EBF"/>
        </w:tc>
        <w:tc>
          <w:tcPr>
            <w:tcW w:w="1101" w:type="dxa"/>
            <w:vMerge/>
            <w:vAlign w:val="center"/>
            <w:hideMark/>
          </w:tcPr>
          <w:p w:rsidR="00714B83" w:rsidRPr="00AA577D" w:rsidRDefault="00714B83" w:rsidP="00547EBF"/>
        </w:tc>
        <w:tc>
          <w:tcPr>
            <w:tcW w:w="2078" w:type="dxa"/>
            <w:vMerge/>
            <w:vAlign w:val="center"/>
            <w:hideMark/>
          </w:tcPr>
          <w:p w:rsidR="00714B83" w:rsidRPr="00AA577D" w:rsidRDefault="00714B83" w:rsidP="00547EBF"/>
        </w:tc>
      </w:tr>
      <w:tr w:rsidR="00714B83" w:rsidRPr="00AA577D" w:rsidTr="00547EBF">
        <w:trPr>
          <w:gridAfter w:val="8"/>
          <w:wAfter w:w="14652" w:type="dxa"/>
          <w:tblCellSpacing w:w="15" w:type="dxa"/>
        </w:trPr>
        <w:tc>
          <w:tcPr>
            <w:tcW w:w="411" w:type="dxa"/>
            <w:vAlign w:val="center"/>
            <w:hideMark/>
          </w:tcPr>
          <w:p w:rsidR="00714B83" w:rsidRPr="00AA577D" w:rsidRDefault="00714B83" w:rsidP="00547EBF">
            <w:r w:rsidRPr="00AA577D">
              <w:t>2.</w:t>
            </w:r>
          </w:p>
        </w:tc>
      </w:tr>
      <w:tr w:rsidR="00714B83" w:rsidRPr="00AA577D" w:rsidTr="00547EBF">
        <w:trPr>
          <w:tblCellSpacing w:w="15" w:type="dxa"/>
        </w:trPr>
        <w:tc>
          <w:tcPr>
            <w:tcW w:w="411" w:type="dxa"/>
            <w:vMerge w:val="restart"/>
            <w:vAlign w:val="center"/>
            <w:hideMark/>
          </w:tcPr>
          <w:p w:rsidR="00714B83" w:rsidRPr="00AA577D" w:rsidRDefault="00714B83" w:rsidP="00547EBF">
            <w:r w:rsidRPr="00AA577D">
              <w:lastRenderedPageBreak/>
              <w:t>2.1.</w:t>
            </w:r>
          </w:p>
        </w:tc>
        <w:tc>
          <w:tcPr>
            <w:tcW w:w="3620" w:type="dxa"/>
            <w:vAlign w:val="center"/>
            <w:hideMark/>
          </w:tcPr>
          <w:p w:rsidR="00714B83" w:rsidRPr="00AA577D" w:rsidRDefault="00714B83" w:rsidP="00547EBF">
            <w:r w:rsidRPr="00AA577D">
              <w:t>Подготовка проектно-сметной документации на ремонт дорог общего пользования местного значения</w:t>
            </w:r>
          </w:p>
        </w:tc>
        <w:tc>
          <w:tcPr>
            <w:tcW w:w="1388" w:type="dxa"/>
            <w:vAlign w:val="center"/>
            <w:hideMark/>
          </w:tcPr>
          <w:p w:rsidR="00714B83" w:rsidRPr="00AA577D" w:rsidRDefault="00714B83" w:rsidP="00547EBF">
            <w:r w:rsidRPr="00AA577D">
              <w:t>60 000,0</w:t>
            </w:r>
          </w:p>
        </w:tc>
        <w:tc>
          <w:tcPr>
            <w:tcW w:w="1523" w:type="dxa"/>
            <w:vAlign w:val="center"/>
            <w:hideMark/>
          </w:tcPr>
          <w:p w:rsidR="00714B83" w:rsidRPr="00AA577D" w:rsidRDefault="00714B83" w:rsidP="00547EBF"/>
        </w:tc>
        <w:tc>
          <w:tcPr>
            <w:tcW w:w="1529" w:type="dxa"/>
            <w:vAlign w:val="center"/>
            <w:hideMark/>
          </w:tcPr>
          <w:p w:rsidR="00714B83" w:rsidRPr="00AA577D" w:rsidRDefault="00714B83" w:rsidP="00547EBF"/>
        </w:tc>
        <w:tc>
          <w:tcPr>
            <w:tcW w:w="1529" w:type="dxa"/>
            <w:vAlign w:val="center"/>
            <w:hideMark/>
          </w:tcPr>
          <w:p w:rsidR="00714B83" w:rsidRPr="00AA577D" w:rsidRDefault="00714B83" w:rsidP="00547EBF">
            <w:r w:rsidRPr="00AA577D">
              <w:t>60 000,0</w:t>
            </w:r>
          </w:p>
        </w:tc>
        <w:tc>
          <w:tcPr>
            <w:tcW w:w="1674" w:type="dxa"/>
            <w:vAlign w:val="center"/>
            <w:hideMark/>
          </w:tcPr>
          <w:p w:rsidR="00714B83" w:rsidRPr="00AA577D" w:rsidRDefault="00714B83" w:rsidP="00547EBF"/>
        </w:tc>
        <w:tc>
          <w:tcPr>
            <w:tcW w:w="1101" w:type="dxa"/>
            <w:vAlign w:val="center"/>
            <w:hideMark/>
          </w:tcPr>
          <w:p w:rsidR="00714B83" w:rsidRPr="00AA577D" w:rsidRDefault="00714B83" w:rsidP="00547EBF">
            <w:r w:rsidRPr="00AA577D">
              <w:t>Июнь-сентябрь</w:t>
            </w:r>
          </w:p>
        </w:tc>
        <w:tc>
          <w:tcPr>
            <w:tcW w:w="2078" w:type="dxa"/>
            <w:vAlign w:val="center"/>
            <w:hideMark/>
          </w:tcPr>
          <w:p w:rsidR="00714B83" w:rsidRPr="00AA577D" w:rsidRDefault="00714B83" w:rsidP="00547EBF">
            <w:r w:rsidRPr="00AA577D">
              <w:t>Администрация Нижнезаимского муниципального образования</w:t>
            </w:r>
          </w:p>
        </w:tc>
      </w:tr>
      <w:tr w:rsidR="00714B83" w:rsidRPr="00AA577D" w:rsidTr="00547EBF">
        <w:trPr>
          <w:tblCellSpacing w:w="15" w:type="dxa"/>
        </w:trPr>
        <w:tc>
          <w:tcPr>
            <w:tcW w:w="411" w:type="dxa"/>
            <w:vMerge/>
            <w:vAlign w:val="center"/>
            <w:hideMark/>
          </w:tcPr>
          <w:p w:rsidR="00714B83" w:rsidRPr="00AA577D" w:rsidRDefault="00714B83" w:rsidP="00547EBF"/>
        </w:tc>
        <w:tc>
          <w:tcPr>
            <w:tcW w:w="11413" w:type="dxa"/>
            <w:gridSpan w:val="6"/>
            <w:vAlign w:val="center"/>
            <w:hideMark/>
          </w:tcPr>
          <w:p w:rsidR="00714B83" w:rsidRPr="00AA577D" w:rsidRDefault="00714B83" w:rsidP="00547EBF">
            <w:r w:rsidRPr="00AA577D">
              <w:t xml:space="preserve">В </w:t>
            </w:r>
            <w:proofErr w:type="spellStart"/>
            <w:r w:rsidRPr="00AA577D">
              <w:t>т.ч.по</w:t>
            </w:r>
            <w:proofErr w:type="spellEnd"/>
            <w:r w:rsidRPr="00AA577D">
              <w:t xml:space="preserve"> годам:</w:t>
            </w:r>
          </w:p>
        </w:tc>
        <w:tc>
          <w:tcPr>
            <w:tcW w:w="1101" w:type="dxa"/>
            <w:vAlign w:val="center"/>
            <w:hideMark/>
          </w:tcPr>
          <w:p w:rsidR="00714B83" w:rsidRPr="00AA577D" w:rsidRDefault="00714B83" w:rsidP="00547EBF"/>
        </w:tc>
        <w:tc>
          <w:tcPr>
            <w:tcW w:w="2078" w:type="dxa"/>
            <w:vAlign w:val="center"/>
            <w:hideMark/>
          </w:tcPr>
          <w:p w:rsidR="00714B83" w:rsidRPr="00AA577D" w:rsidRDefault="00714B83" w:rsidP="00547EBF"/>
        </w:tc>
      </w:tr>
      <w:tr w:rsidR="00714B83" w:rsidRPr="00AA577D" w:rsidTr="00547EBF">
        <w:trPr>
          <w:tblCellSpacing w:w="15" w:type="dxa"/>
        </w:trPr>
        <w:tc>
          <w:tcPr>
            <w:tcW w:w="411" w:type="dxa"/>
            <w:vMerge/>
            <w:vAlign w:val="center"/>
            <w:hideMark/>
          </w:tcPr>
          <w:p w:rsidR="00714B83" w:rsidRPr="00AA577D" w:rsidRDefault="00714B83" w:rsidP="00547EBF"/>
        </w:tc>
        <w:tc>
          <w:tcPr>
            <w:tcW w:w="3620" w:type="dxa"/>
            <w:vAlign w:val="center"/>
            <w:hideMark/>
          </w:tcPr>
          <w:p w:rsidR="00714B83" w:rsidRPr="00AA577D" w:rsidRDefault="00714B83" w:rsidP="00547EBF">
            <w:r w:rsidRPr="00AA577D">
              <w:t>2021</w:t>
            </w:r>
          </w:p>
        </w:tc>
        <w:tc>
          <w:tcPr>
            <w:tcW w:w="1388" w:type="dxa"/>
            <w:vAlign w:val="center"/>
            <w:hideMark/>
          </w:tcPr>
          <w:p w:rsidR="00714B83" w:rsidRPr="00AA577D" w:rsidRDefault="00714B83" w:rsidP="00547EBF">
            <w:r w:rsidRPr="00AA577D">
              <w:t>0</w:t>
            </w:r>
          </w:p>
        </w:tc>
        <w:tc>
          <w:tcPr>
            <w:tcW w:w="1523" w:type="dxa"/>
            <w:vAlign w:val="center"/>
            <w:hideMark/>
          </w:tcPr>
          <w:p w:rsidR="00714B83" w:rsidRPr="00AA577D" w:rsidRDefault="00714B83" w:rsidP="00547EBF"/>
        </w:tc>
        <w:tc>
          <w:tcPr>
            <w:tcW w:w="1529" w:type="dxa"/>
            <w:vAlign w:val="center"/>
            <w:hideMark/>
          </w:tcPr>
          <w:p w:rsidR="00714B83" w:rsidRPr="00AA577D" w:rsidRDefault="00714B83" w:rsidP="00547EBF"/>
        </w:tc>
        <w:tc>
          <w:tcPr>
            <w:tcW w:w="1529" w:type="dxa"/>
            <w:vAlign w:val="center"/>
            <w:hideMark/>
          </w:tcPr>
          <w:p w:rsidR="00714B83" w:rsidRPr="00AA577D" w:rsidRDefault="00714B83" w:rsidP="00547EBF">
            <w:r w:rsidRPr="00AA577D">
              <w:t>0</w:t>
            </w:r>
          </w:p>
        </w:tc>
        <w:tc>
          <w:tcPr>
            <w:tcW w:w="1674" w:type="dxa"/>
            <w:vAlign w:val="center"/>
            <w:hideMark/>
          </w:tcPr>
          <w:p w:rsidR="00714B83" w:rsidRPr="00AA577D" w:rsidRDefault="00714B83" w:rsidP="00547EBF"/>
        </w:tc>
        <w:tc>
          <w:tcPr>
            <w:tcW w:w="1101" w:type="dxa"/>
            <w:vMerge w:val="restart"/>
            <w:vAlign w:val="center"/>
            <w:hideMark/>
          </w:tcPr>
          <w:p w:rsidR="00714B83" w:rsidRPr="00AA577D" w:rsidRDefault="00714B83" w:rsidP="00547EBF"/>
        </w:tc>
        <w:tc>
          <w:tcPr>
            <w:tcW w:w="2078" w:type="dxa"/>
            <w:vMerge w:val="restart"/>
            <w:vAlign w:val="center"/>
            <w:hideMark/>
          </w:tcPr>
          <w:p w:rsidR="00714B83" w:rsidRPr="00AA577D" w:rsidRDefault="00714B83" w:rsidP="00547EBF"/>
        </w:tc>
      </w:tr>
      <w:tr w:rsidR="00714B83" w:rsidRPr="00AA577D" w:rsidTr="00547EBF">
        <w:trPr>
          <w:tblCellSpacing w:w="15" w:type="dxa"/>
        </w:trPr>
        <w:tc>
          <w:tcPr>
            <w:tcW w:w="411" w:type="dxa"/>
            <w:vMerge/>
            <w:vAlign w:val="center"/>
            <w:hideMark/>
          </w:tcPr>
          <w:p w:rsidR="00714B83" w:rsidRPr="00AA577D" w:rsidRDefault="00714B83" w:rsidP="00547EBF"/>
        </w:tc>
        <w:tc>
          <w:tcPr>
            <w:tcW w:w="3620" w:type="dxa"/>
            <w:vAlign w:val="center"/>
            <w:hideMark/>
          </w:tcPr>
          <w:p w:rsidR="00714B83" w:rsidRPr="00AA577D" w:rsidRDefault="00714B83" w:rsidP="00547EBF">
            <w:r w:rsidRPr="00AA577D">
              <w:t>2022</w:t>
            </w:r>
          </w:p>
        </w:tc>
        <w:tc>
          <w:tcPr>
            <w:tcW w:w="1388" w:type="dxa"/>
            <w:vAlign w:val="center"/>
            <w:hideMark/>
          </w:tcPr>
          <w:p w:rsidR="00714B83" w:rsidRPr="00AA577D" w:rsidRDefault="00714B83" w:rsidP="00547EBF">
            <w:r w:rsidRPr="00AA577D">
              <w:t>0</w:t>
            </w:r>
          </w:p>
        </w:tc>
        <w:tc>
          <w:tcPr>
            <w:tcW w:w="1523" w:type="dxa"/>
            <w:vAlign w:val="center"/>
            <w:hideMark/>
          </w:tcPr>
          <w:p w:rsidR="00714B83" w:rsidRPr="00AA577D" w:rsidRDefault="00714B83" w:rsidP="00547EBF"/>
        </w:tc>
        <w:tc>
          <w:tcPr>
            <w:tcW w:w="1529" w:type="dxa"/>
            <w:vAlign w:val="center"/>
            <w:hideMark/>
          </w:tcPr>
          <w:p w:rsidR="00714B83" w:rsidRPr="00AA577D" w:rsidRDefault="00714B83" w:rsidP="00547EBF"/>
        </w:tc>
        <w:tc>
          <w:tcPr>
            <w:tcW w:w="1529" w:type="dxa"/>
            <w:vAlign w:val="center"/>
            <w:hideMark/>
          </w:tcPr>
          <w:p w:rsidR="00714B83" w:rsidRPr="00AA577D" w:rsidRDefault="00714B83" w:rsidP="00547EBF">
            <w:r w:rsidRPr="00AA577D">
              <w:t>0</w:t>
            </w:r>
          </w:p>
        </w:tc>
        <w:tc>
          <w:tcPr>
            <w:tcW w:w="1674" w:type="dxa"/>
            <w:vAlign w:val="center"/>
            <w:hideMark/>
          </w:tcPr>
          <w:p w:rsidR="00714B83" w:rsidRPr="00AA577D" w:rsidRDefault="00714B83" w:rsidP="00547EBF"/>
        </w:tc>
        <w:tc>
          <w:tcPr>
            <w:tcW w:w="1101" w:type="dxa"/>
            <w:vMerge/>
            <w:vAlign w:val="center"/>
            <w:hideMark/>
          </w:tcPr>
          <w:p w:rsidR="00714B83" w:rsidRPr="00AA577D" w:rsidRDefault="00714B83" w:rsidP="00547EBF"/>
        </w:tc>
        <w:tc>
          <w:tcPr>
            <w:tcW w:w="2078" w:type="dxa"/>
            <w:vMerge/>
            <w:vAlign w:val="center"/>
            <w:hideMark/>
          </w:tcPr>
          <w:p w:rsidR="00714B83" w:rsidRPr="00AA577D" w:rsidRDefault="00714B83" w:rsidP="00547EBF"/>
        </w:tc>
      </w:tr>
      <w:tr w:rsidR="00714B83" w:rsidRPr="00AA577D" w:rsidTr="00547EBF">
        <w:trPr>
          <w:tblCellSpacing w:w="15" w:type="dxa"/>
        </w:trPr>
        <w:tc>
          <w:tcPr>
            <w:tcW w:w="411" w:type="dxa"/>
            <w:vMerge/>
            <w:vAlign w:val="center"/>
            <w:hideMark/>
          </w:tcPr>
          <w:p w:rsidR="00714B83" w:rsidRPr="00AA577D" w:rsidRDefault="00714B83" w:rsidP="00547EBF"/>
        </w:tc>
        <w:tc>
          <w:tcPr>
            <w:tcW w:w="3620" w:type="dxa"/>
            <w:vAlign w:val="center"/>
            <w:hideMark/>
          </w:tcPr>
          <w:p w:rsidR="00714B83" w:rsidRPr="00AA577D" w:rsidRDefault="00714B83" w:rsidP="00547EBF">
            <w:r w:rsidRPr="00AA577D">
              <w:t>2023</w:t>
            </w:r>
          </w:p>
        </w:tc>
        <w:tc>
          <w:tcPr>
            <w:tcW w:w="1388" w:type="dxa"/>
            <w:vAlign w:val="center"/>
            <w:hideMark/>
          </w:tcPr>
          <w:p w:rsidR="00714B83" w:rsidRPr="00AA577D" w:rsidRDefault="00714B83" w:rsidP="00547EBF">
            <w:r w:rsidRPr="00AA577D">
              <w:t>5 000,0</w:t>
            </w:r>
          </w:p>
        </w:tc>
        <w:tc>
          <w:tcPr>
            <w:tcW w:w="1523" w:type="dxa"/>
            <w:vAlign w:val="center"/>
            <w:hideMark/>
          </w:tcPr>
          <w:p w:rsidR="00714B83" w:rsidRPr="00AA577D" w:rsidRDefault="00714B83" w:rsidP="00547EBF"/>
        </w:tc>
        <w:tc>
          <w:tcPr>
            <w:tcW w:w="1529" w:type="dxa"/>
            <w:vAlign w:val="center"/>
            <w:hideMark/>
          </w:tcPr>
          <w:p w:rsidR="00714B83" w:rsidRPr="00AA577D" w:rsidRDefault="00714B83" w:rsidP="00547EBF"/>
        </w:tc>
        <w:tc>
          <w:tcPr>
            <w:tcW w:w="1529" w:type="dxa"/>
            <w:vAlign w:val="center"/>
            <w:hideMark/>
          </w:tcPr>
          <w:p w:rsidR="00714B83" w:rsidRPr="00AA577D" w:rsidRDefault="00714B83" w:rsidP="00547EBF">
            <w:r w:rsidRPr="00AA577D">
              <w:t>5 000,0</w:t>
            </w:r>
          </w:p>
        </w:tc>
        <w:tc>
          <w:tcPr>
            <w:tcW w:w="1674" w:type="dxa"/>
            <w:vAlign w:val="center"/>
            <w:hideMark/>
          </w:tcPr>
          <w:p w:rsidR="00714B83" w:rsidRPr="00AA577D" w:rsidRDefault="00714B83" w:rsidP="00547EBF"/>
        </w:tc>
        <w:tc>
          <w:tcPr>
            <w:tcW w:w="1101" w:type="dxa"/>
            <w:vMerge/>
            <w:vAlign w:val="center"/>
            <w:hideMark/>
          </w:tcPr>
          <w:p w:rsidR="00714B83" w:rsidRPr="00AA577D" w:rsidRDefault="00714B83" w:rsidP="00547EBF"/>
        </w:tc>
        <w:tc>
          <w:tcPr>
            <w:tcW w:w="2078" w:type="dxa"/>
            <w:vMerge/>
            <w:vAlign w:val="center"/>
            <w:hideMark/>
          </w:tcPr>
          <w:p w:rsidR="00714B83" w:rsidRPr="00AA577D" w:rsidRDefault="00714B83" w:rsidP="00547EBF"/>
        </w:tc>
      </w:tr>
      <w:tr w:rsidR="00714B83" w:rsidRPr="00AA577D" w:rsidTr="00547EBF">
        <w:trPr>
          <w:tblCellSpacing w:w="15" w:type="dxa"/>
        </w:trPr>
        <w:tc>
          <w:tcPr>
            <w:tcW w:w="411" w:type="dxa"/>
            <w:vMerge/>
            <w:vAlign w:val="center"/>
            <w:hideMark/>
          </w:tcPr>
          <w:p w:rsidR="00714B83" w:rsidRPr="00AA577D" w:rsidRDefault="00714B83" w:rsidP="00547EBF"/>
        </w:tc>
        <w:tc>
          <w:tcPr>
            <w:tcW w:w="3620" w:type="dxa"/>
            <w:vAlign w:val="center"/>
            <w:hideMark/>
          </w:tcPr>
          <w:p w:rsidR="00714B83" w:rsidRPr="00AA577D" w:rsidRDefault="00714B83" w:rsidP="00547EBF">
            <w:r w:rsidRPr="00AA577D">
              <w:t>2024</w:t>
            </w:r>
          </w:p>
        </w:tc>
        <w:tc>
          <w:tcPr>
            <w:tcW w:w="1388" w:type="dxa"/>
            <w:vAlign w:val="center"/>
            <w:hideMark/>
          </w:tcPr>
          <w:p w:rsidR="00714B83" w:rsidRPr="00AA577D" w:rsidRDefault="00714B83" w:rsidP="00547EBF">
            <w:r w:rsidRPr="00AA577D">
              <w:t>0</w:t>
            </w:r>
          </w:p>
        </w:tc>
        <w:tc>
          <w:tcPr>
            <w:tcW w:w="1523" w:type="dxa"/>
            <w:vAlign w:val="center"/>
            <w:hideMark/>
          </w:tcPr>
          <w:p w:rsidR="00714B83" w:rsidRPr="00AA577D" w:rsidRDefault="00714B83" w:rsidP="00547EBF"/>
        </w:tc>
        <w:tc>
          <w:tcPr>
            <w:tcW w:w="1529" w:type="dxa"/>
            <w:vAlign w:val="center"/>
            <w:hideMark/>
          </w:tcPr>
          <w:p w:rsidR="00714B83" w:rsidRPr="00AA577D" w:rsidRDefault="00714B83" w:rsidP="00547EBF"/>
        </w:tc>
        <w:tc>
          <w:tcPr>
            <w:tcW w:w="1529" w:type="dxa"/>
            <w:vAlign w:val="center"/>
            <w:hideMark/>
          </w:tcPr>
          <w:p w:rsidR="00714B83" w:rsidRPr="00AA577D" w:rsidRDefault="00714B83" w:rsidP="00547EBF">
            <w:r w:rsidRPr="00AA577D">
              <w:t>0</w:t>
            </w:r>
          </w:p>
        </w:tc>
        <w:tc>
          <w:tcPr>
            <w:tcW w:w="1674" w:type="dxa"/>
            <w:vAlign w:val="center"/>
            <w:hideMark/>
          </w:tcPr>
          <w:p w:rsidR="00714B83" w:rsidRPr="00AA577D" w:rsidRDefault="00714B83" w:rsidP="00547EBF"/>
        </w:tc>
        <w:tc>
          <w:tcPr>
            <w:tcW w:w="1101" w:type="dxa"/>
            <w:vMerge/>
            <w:vAlign w:val="center"/>
            <w:hideMark/>
          </w:tcPr>
          <w:p w:rsidR="00714B83" w:rsidRPr="00AA577D" w:rsidRDefault="00714B83" w:rsidP="00547EBF"/>
        </w:tc>
        <w:tc>
          <w:tcPr>
            <w:tcW w:w="2078" w:type="dxa"/>
            <w:vMerge/>
            <w:vAlign w:val="center"/>
            <w:hideMark/>
          </w:tcPr>
          <w:p w:rsidR="00714B83" w:rsidRPr="00AA577D" w:rsidRDefault="00714B83" w:rsidP="00547EBF"/>
        </w:tc>
      </w:tr>
      <w:tr w:rsidR="00714B83" w:rsidRPr="00AA577D" w:rsidTr="00547EBF">
        <w:trPr>
          <w:tblCellSpacing w:w="15" w:type="dxa"/>
        </w:trPr>
        <w:tc>
          <w:tcPr>
            <w:tcW w:w="411" w:type="dxa"/>
            <w:vMerge/>
            <w:vAlign w:val="center"/>
            <w:hideMark/>
          </w:tcPr>
          <w:p w:rsidR="00714B83" w:rsidRPr="00AA577D" w:rsidRDefault="00714B83" w:rsidP="00547EBF"/>
        </w:tc>
        <w:tc>
          <w:tcPr>
            <w:tcW w:w="3620" w:type="dxa"/>
            <w:vAlign w:val="center"/>
            <w:hideMark/>
          </w:tcPr>
          <w:p w:rsidR="00714B83" w:rsidRPr="00AA577D" w:rsidRDefault="00714B83" w:rsidP="00547EBF">
            <w:r w:rsidRPr="00AA577D">
              <w:t>2025</w:t>
            </w:r>
          </w:p>
        </w:tc>
        <w:tc>
          <w:tcPr>
            <w:tcW w:w="1388" w:type="dxa"/>
            <w:vAlign w:val="center"/>
            <w:hideMark/>
          </w:tcPr>
          <w:p w:rsidR="00714B83" w:rsidRPr="00AA577D" w:rsidRDefault="00714B83" w:rsidP="00547EBF">
            <w:r w:rsidRPr="00AA577D">
              <w:t>5 000,0</w:t>
            </w:r>
          </w:p>
        </w:tc>
        <w:tc>
          <w:tcPr>
            <w:tcW w:w="1523" w:type="dxa"/>
            <w:vAlign w:val="center"/>
            <w:hideMark/>
          </w:tcPr>
          <w:p w:rsidR="00714B83" w:rsidRPr="00AA577D" w:rsidRDefault="00714B83" w:rsidP="00547EBF"/>
        </w:tc>
        <w:tc>
          <w:tcPr>
            <w:tcW w:w="1529" w:type="dxa"/>
            <w:vAlign w:val="center"/>
            <w:hideMark/>
          </w:tcPr>
          <w:p w:rsidR="00714B83" w:rsidRPr="00AA577D" w:rsidRDefault="00714B83" w:rsidP="00547EBF"/>
        </w:tc>
        <w:tc>
          <w:tcPr>
            <w:tcW w:w="1529" w:type="dxa"/>
            <w:vAlign w:val="center"/>
            <w:hideMark/>
          </w:tcPr>
          <w:p w:rsidR="00714B83" w:rsidRPr="00AA577D" w:rsidRDefault="00714B83" w:rsidP="00547EBF">
            <w:r w:rsidRPr="00AA577D">
              <w:t>5 000,0</w:t>
            </w:r>
          </w:p>
        </w:tc>
        <w:tc>
          <w:tcPr>
            <w:tcW w:w="1674" w:type="dxa"/>
            <w:vAlign w:val="center"/>
            <w:hideMark/>
          </w:tcPr>
          <w:p w:rsidR="00714B83" w:rsidRPr="00AA577D" w:rsidRDefault="00714B83" w:rsidP="00547EBF"/>
        </w:tc>
        <w:tc>
          <w:tcPr>
            <w:tcW w:w="1101" w:type="dxa"/>
            <w:vMerge/>
            <w:vAlign w:val="center"/>
            <w:hideMark/>
          </w:tcPr>
          <w:p w:rsidR="00714B83" w:rsidRPr="00AA577D" w:rsidRDefault="00714B83" w:rsidP="00547EBF"/>
        </w:tc>
        <w:tc>
          <w:tcPr>
            <w:tcW w:w="2078" w:type="dxa"/>
            <w:vMerge/>
            <w:vAlign w:val="center"/>
            <w:hideMark/>
          </w:tcPr>
          <w:p w:rsidR="00714B83" w:rsidRPr="00AA577D" w:rsidRDefault="00714B83" w:rsidP="00547EBF"/>
        </w:tc>
      </w:tr>
      <w:tr w:rsidR="00714B83" w:rsidRPr="00AA577D" w:rsidTr="00547EBF">
        <w:trPr>
          <w:tblCellSpacing w:w="15" w:type="dxa"/>
        </w:trPr>
        <w:tc>
          <w:tcPr>
            <w:tcW w:w="411" w:type="dxa"/>
            <w:vMerge/>
            <w:vAlign w:val="center"/>
            <w:hideMark/>
          </w:tcPr>
          <w:p w:rsidR="00714B83" w:rsidRPr="00AA577D" w:rsidRDefault="00714B83" w:rsidP="00547EBF"/>
        </w:tc>
        <w:tc>
          <w:tcPr>
            <w:tcW w:w="3620" w:type="dxa"/>
            <w:vAlign w:val="center"/>
            <w:hideMark/>
          </w:tcPr>
          <w:p w:rsidR="00714B83" w:rsidRPr="00AA577D" w:rsidRDefault="00714B83" w:rsidP="00547EBF">
            <w:r w:rsidRPr="00AA577D">
              <w:t>2026-2032</w:t>
            </w:r>
          </w:p>
        </w:tc>
        <w:tc>
          <w:tcPr>
            <w:tcW w:w="1388" w:type="dxa"/>
            <w:vAlign w:val="center"/>
            <w:hideMark/>
          </w:tcPr>
          <w:p w:rsidR="00714B83" w:rsidRPr="00AA577D" w:rsidRDefault="00714B83" w:rsidP="00547EBF">
            <w:r w:rsidRPr="00AA577D">
              <w:t>50 000,0</w:t>
            </w:r>
          </w:p>
        </w:tc>
        <w:tc>
          <w:tcPr>
            <w:tcW w:w="1523" w:type="dxa"/>
            <w:vAlign w:val="center"/>
            <w:hideMark/>
          </w:tcPr>
          <w:p w:rsidR="00714B83" w:rsidRPr="00AA577D" w:rsidRDefault="00714B83" w:rsidP="00547EBF"/>
        </w:tc>
        <w:tc>
          <w:tcPr>
            <w:tcW w:w="1529" w:type="dxa"/>
            <w:vAlign w:val="center"/>
            <w:hideMark/>
          </w:tcPr>
          <w:p w:rsidR="00714B83" w:rsidRPr="00AA577D" w:rsidRDefault="00714B83" w:rsidP="00547EBF"/>
        </w:tc>
        <w:tc>
          <w:tcPr>
            <w:tcW w:w="1529" w:type="dxa"/>
            <w:vAlign w:val="center"/>
            <w:hideMark/>
          </w:tcPr>
          <w:p w:rsidR="00714B83" w:rsidRPr="00AA577D" w:rsidRDefault="00714B83" w:rsidP="00547EBF">
            <w:r w:rsidRPr="00AA577D">
              <w:t>50 000,0</w:t>
            </w:r>
          </w:p>
        </w:tc>
        <w:tc>
          <w:tcPr>
            <w:tcW w:w="1674" w:type="dxa"/>
            <w:vAlign w:val="center"/>
            <w:hideMark/>
          </w:tcPr>
          <w:p w:rsidR="00714B83" w:rsidRPr="00AA577D" w:rsidRDefault="00714B83" w:rsidP="00547EBF"/>
        </w:tc>
        <w:tc>
          <w:tcPr>
            <w:tcW w:w="1101" w:type="dxa"/>
            <w:vMerge/>
            <w:vAlign w:val="center"/>
            <w:hideMark/>
          </w:tcPr>
          <w:p w:rsidR="00714B83" w:rsidRPr="00AA577D" w:rsidRDefault="00714B83" w:rsidP="00547EBF"/>
        </w:tc>
        <w:tc>
          <w:tcPr>
            <w:tcW w:w="2078" w:type="dxa"/>
            <w:vMerge/>
            <w:vAlign w:val="center"/>
            <w:hideMark/>
          </w:tcPr>
          <w:p w:rsidR="00714B83" w:rsidRPr="00AA577D" w:rsidRDefault="00714B83" w:rsidP="00547EBF"/>
        </w:tc>
      </w:tr>
      <w:tr w:rsidR="00714B83" w:rsidRPr="00AA577D" w:rsidTr="00547EBF">
        <w:trPr>
          <w:tblCellSpacing w:w="15" w:type="dxa"/>
        </w:trPr>
        <w:tc>
          <w:tcPr>
            <w:tcW w:w="411" w:type="dxa"/>
            <w:vMerge w:val="restart"/>
            <w:vAlign w:val="center"/>
            <w:hideMark/>
          </w:tcPr>
          <w:p w:rsidR="00714B83" w:rsidRPr="00AA577D" w:rsidRDefault="00714B83" w:rsidP="00547EBF">
            <w:r w:rsidRPr="00AA577D">
              <w:t>2.2.</w:t>
            </w:r>
          </w:p>
        </w:tc>
        <w:tc>
          <w:tcPr>
            <w:tcW w:w="3620" w:type="dxa"/>
            <w:vAlign w:val="center"/>
            <w:hideMark/>
          </w:tcPr>
          <w:p w:rsidR="00714B83" w:rsidRPr="00AA577D" w:rsidRDefault="00714B83" w:rsidP="00547EBF">
            <w:r w:rsidRPr="00AA577D">
              <w:t>Ремонт дорог общего значения местного пользования</w:t>
            </w:r>
          </w:p>
        </w:tc>
        <w:tc>
          <w:tcPr>
            <w:tcW w:w="1388" w:type="dxa"/>
            <w:vAlign w:val="center"/>
            <w:hideMark/>
          </w:tcPr>
          <w:p w:rsidR="00714B83" w:rsidRPr="00AA577D" w:rsidRDefault="00714B83" w:rsidP="00547EBF">
            <w:r w:rsidRPr="00AA577D">
              <w:t>2 630 000,0</w:t>
            </w:r>
          </w:p>
        </w:tc>
        <w:tc>
          <w:tcPr>
            <w:tcW w:w="1523" w:type="dxa"/>
            <w:vAlign w:val="center"/>
            <w:hideMark/>
          </w:tcPr>
          <w:p w:rsidR="00714B83" w:rsidRPr="00AA577D" w:rsidRDefault="00714B83" w:rsidP="00547EBF">
            <w:r w:rsidRPr="00AA577D">
              <w:t>0</w:t>
            </w:r>
          </w:p>
        </w:tc>
        <w:tc>
          <w:tcPr>
            <w:tcW w:w="1529" w:type="dxa"/>
            <w:vAlign w:val="center"/>
            <w:hideMark/>
          </w:tcPr>
          <w:p w:rsidR="00714B83" w:rsidRPr="00AA577D" w:rsidRDefault="00714B83" w:rsidP="00547EBF">
            <w:r w:rsidRPr="00AA577D">
              <w:t>0</w:t>
            </w:r>
          </w:p>
        </w:tc>
        <w:tc>
          <w:tcPr>
            <w:tcW w:w="1529" w:type="dxa"/>
            <w:vAlign w:val="center"/>
            <w:hideMark/>
          </w:tcPr>
          <w:p w:rsidR="00714B83" w:rsidRPr="00AA577D" w:rsidRDefault="00714B83" w:rsidP="00547EBF">
            <w:r w:rsidRPr="00AA577D">
              <w:t>2 630 000,0</w:t>
            </w:r>
          </w:p>
        </w:tc>
        <w:tc>
          <w:tcPr>
            <w:tcW w:w="1674" w:type="dxa"/>
            <w:vAlign w:val="center"/>
            <w:hideMark/>
          </w:tcPr>
          <w:p w:rsidR="00714B83" w:rsidRPr="00AA577D" w:rsidRDefault="00714B83" w:rsidP="00547EBF">
            <w:r w:rsidRPr="00AA577D">
              <w:t>0</w:t>
            </w:r>
          </w:p>
        </w:tc>
        <w:tc>
          <w:tcPr>
            <w:tcW w:w="1101" w:type="dxa"/>
            <w:vAlign w:val="center"/>
            <w:hideMark/>
          </w:tcPr>
          <w:p w:rsidR="00714B83" w:rsidRPr="00AA577D" w:rsidRDefault="00714B83" w:rsidP="00547EBF">
            <w:r w:rsidRPr="00AA577D">
              <w:t>Июнь-сентябрь</w:t>
            </w:r>
          </w:p>
        </w:tc>
        <w:tc>
          <w:tcPr>
            <w:tcW w:w="2078" w:type="dxa"/>
            <w:vAlign w:val="center"/>
            <w:hideMark/>
          </w:tcPr>
          <w:p w:rsidR="00714B83" w:rsidRPr="00AA577D" w:rsidRDefault="00714B83" w:rsidP="00547EBF">
            <w:r w:rsidRPr="00AA577D">
              <w:t>Дорожно-ремонтные службы</w:t>
            </w:r>
          </w:p>
        </w:tc>
      </w:tr>
      <w:tr w:rsidR="00714B83" w:rsidRPr="00AA577D" w:rsidTr="00547EBF">
        <w:trPr>
          <w:tblCellSpacing w:w="15" w:type="dxa"/>
        </w:trPr>
        <w:tc>
          <w:tcPr>
            <w:tcW w:w="411" w:type="dxa"/>
            <w:vMerge/>
            <w:vAlign w:val="center"/>
            <w:hideMark/>
          </w:tcPr>
          <w:p w:rsidR="00714B83" w:rsidRPr="00AA577D" w:rsidRDefault="00714B83" w:rsidP="00547EBF"/>
        </w:tc>
        <w:tc>
          <w:tcPr>
            <w:tcW w:w="11413" w:type="dxa"/>
            <w:gridSpan w:val="6"/>
            <w:vAlign w:val="center"/>
            <w:hideMark/>
          </w:tcPr>
          <w:p w:rsidR="00714B83" w:rsidRPr="00AA577D" w:rsidRDefault="00714B83" w:rsidP="00547EBF">
            <w:r w:rsidRPr="00AA577D">
              <w:t xml:space="preserve">В </w:t>
            </w:r>
            <w:proofErr w:type="spellStart"/>
            <w:r w:rsidRPr="00AA577D">
              <w:t>т.ч.по</w:t>
            </w:r>
            <w:proofErr w:type="spellEnd"/>
            <w:r w:rsidRPr="00AA577D">
              <w:t xml:space="preserve"> годам:</w:t>
            </w:r>
          </w:p>
        </w:tc>
        <w:tc>
          <w:tcPr>
            <w:tcW w:w="1101" w:type="dxa"/>
            <w:vAlign w:val="center"/>
            <w:hideMark/>
          </w:tcPr>
          <w:p w:rsidR="00714B83" w:rsidRPr="00AA577D" w:rsidRDefault="00714B83" w:rsidP="00547EBF"/>
        </w:tc>
        <w:tc>
          <w:tcPr>
            <w:tcW w:w="2078" w:type="dxa"/>
            <w:vAlign w:val="center"/>
            <w:hideMark/>
          </w:tcPr>
          <w:p w:rsidR="00714B83" w:rsidRPr="00AA577D" w:rsidRDefault="00714B83" w:rsidP="00547EBF"/>
        </w:tc>
      </w:tr>
      <w:tr w:rsidR="00714B83" w:rsidRPr="00AA577D" w:rsidTr="00547EBF">
        <w:trPr>
          <w:tblCellSpacing w:w="15" w:type="dxa"/>
        </w:trPr>
        <w:tc>
          <w:tcPr>
            <w:tcW w:w="411" w:type="dxa"/>
            <w:vMerge/>
            <w:vAlign w:val="center"/>
            <w:hideMark/>
          </w:tcPr>
          <w:p w:rsidR="00714B83" w:rsidRPr="00AA577D" w:rsidRDefault="00714B83" w:rsidP="00547EBF"/>
        </w:tc>
        <w:tc>
          <w:tcPr>
            <w:tcW w:w="3620" w:type="dxa"/>
            <w:vAlign w:val="center"/>
            <w:hideMark/>
          </w:tcPr>
          <w:p w:rsidR="00714B83" w:rsidRPr="00AA577D" w:rsidRDefault="00714B83" w:rsidP="00547EBF">
            <w:r w:rsidRPr="00AA577D">
              <w:t>2021</w:t>
            </w:r>
          </w:p>
        </w:tc>
        <w:tc>
          <w:tcPr>
            <w:tcW w:w="1388" w:type="dxa"/>
            <w:vAlign w:val="center"/>
            <w:hideMark/>
          </w:tcPr>
          <w:p w:rsidR="00714B83" w:rsidRPr="00AA577D" w:rsidRDefault="00714B83" w:rsidP="00547EBF">
            <w:r w:rsidRPr="00AA577D">
              <w:t>0</w:t>
            </w:r>
          </w:p>
        </w:tc>
        <w:tc>
          <w:tcPr>
            <w:tcW w:w="1523" w:type="dxa"/>
            <w:vAlign w:val="center"/>
            <w:hideMark/>
          </w:tcPr>
          <w:p w:rsidR="00714B83" w:rsidRPr="00AA577D" w:rsidRDefault="00714B83" w:rsidP="00547EBF"/>
        </w:tc>
        <w:tc>
          <w:tcPr>
            <w:tcW w:w="1529" w:type="dxa"/>
            <w:vAlign w:val="center"/>
            <w:hideMark/>
          </w:tcPr>
          <w:p w:rsidR="00714B83" w:rsidRPr="00AA577D" w:rsidRDefault="00714B83" w:rsidP="00547EBF"/>
        </w:tc>
        <w:tc>
          <w:tcPr>
            <w:tcW w:w="1529" w:type="dxa"/>
            <w:vAlign w:val="center"/>
            <w:hideMark/>
          </w:tcPr>
          <w:p w:rsidR="00714B83" w:rsidRPr="00AA577D" w:rsidRDefault="00714B83" w:rsidP="00547EBF">
            <w:r w:rsidRPr="00AA577D">
              <w:t>0</w:t>
            </w:r>
          </w:p>
        </w:tc>
        <w:tc>
          <w:tcPr>
            <w:tcW w:w="1674" w:type="dxa"/>
            <w:vAlign w:val="center"/>
            <w:hideMark/>
          </w:tcPr>
          <w:p w:rsidR="00714B83" w:rsidRPr="00AA577D" w:rsidRDefault="00714B83" w:rsidP="00547EBF"/>
        </w:tc>
        <w:tc>
          <w:tcPr>
            <w:tcW w:w="1101" w:type="dxa"/>
            <w:vMerge w:val="restart"/>
            <w:vAlign w:val="center"/>
            <w:hideMark/>
          </w:tcPr>
          <w:p w:rsidR="00714B83" w:rsidRPr="00AA577D" w:rsidRDefault="00714B83" w:rsidP="00547EBF"/>
        </w:tc>
        <w:tc>
          <w:tcPr>
            <w:tcW w:w="2078" w:type="dxa"/>
            <w:vMerge w:val="restart"/>
            <w:vAlign w:val="center"/>
            <w:hideMark/>
          </w:tcPr>
          <w:p w:rsidR="00714B83" w:rsidRPr="00AA577D" w:rsidRDefault="00714B83" w:rsidP="00547EBF"/>
        </w:tc>
      </w:tr>
      <w:tr w:rsidR="00714B83" w:rsidRPr="00AA577D" w:rsidTr="00547EBF">
        <w:trPr>
          <w:tblCellSpacing w:w="15" w:type="dxa"/>
        </w:trPr>
        <w:tc>
          <w:tcPr>
            <w:tcW w:w="411" w:type="dxa"/>
            <w:vMerge/>
            <w:vAlign w:val="center"/>
            <w:hideMark/>
          </w:tcPr>
          <w:p w:rsidR="00714B83" w:rsidRPr="00AA577D" w:rsidRDefault="00714B83" w:rsidP="00547EBF"/>
        </w:tc>
        <w:tc>
          <w:tcPr>
            <w:tcW w:w="3620" w:type="dxa"/>
            <w:vAlign w:val="center"/>
            <w:hideMark/>
          </w:tcPr>
          <w:p w:rsidR="00714B83" w:rsidRPr="00AA577D" w:rsidRDefault="00714B83" w:rsidP="00547EBF">
            <w:r w:rsidRPr="00AA577D">
              <w:t xml:space="preserve">2022 </w:t>
            </w:r>
          </w:p>
        </w:tc>
        <w:tc>
          <w:tcPr>
            <w:tcW w:w="1388" w:type="dxa"/>
            <w:vAlign w:val="center"/>
            <w:hideMark/>
          </w:tcPr>
          <w:p w:rsidR="00714B83" w:rsidRPr="00AA577D" w:rsidRDefault="00714B83" w:rsidP="00547EBF">
            <w:r w:rsidRPr="00AA577D">
              <w:t>0</w:t>
            </w:r>
          </w:p>
        </w:tc>
        <w:tc>
          <w:tcPr>
            <w:tcW w:w="1523" w:type="dxa"/>
            <w:vAlign w:val="center"/>
            <w:hideMark/>
          </w:tcPr>
          <w:p w:rsidR="00714B83" w:rsidRPr="00AA577D" w:rsidRDefault="00714B83" w:rsidP="00547EBF"/>
        </w:tc>
        <w:tc>
          <w:tcPr>
            <w:tcW w:w="1529" w:type="dxa"/>
            <w:vAlign w:val="center"/>
            <w:hideMark/>
          </w:tcPr>
          <w:p w:rsidR="00714B83" w:rsidRPr="00AA577D" w:rsidRDefault="00714B83" w:rsidP="00547EBF"/>
        </w:tc>
        <w:tc>
          <w:tcPr>
            <w:tcW w:w="1529" w:type="dxa"/>
            <w:vAlign w:val="center"/>
            <w:hideMark/>
          </w:tcPr>
          <w:p w:rsidR="00714B83" w:rsidRPr="00AA577D" w:rsidRDefault="00714B83" w:rsidP="00547EBF">
            <w:r w:rsidRPr="00AA577D">
              <w:t>0</w:t>
            </w:r>
          </w:p>
        </w:tc>
        <w:tc>
          <w:tcPr>
            <w:tcW w:w="1674" w:type="dxa"/>
            <w:vAlign w:val="center"/>
            <w:hideMark/>
          </w:tcPr>
          <w:p w:rsidR="00714B83" w:rsidRPr="00AA577D" w:rsidRDefault="00714B83" w:rsidP="00547EBF"/>
        </w:tc>
        <w:tc>
          <w:tcPr>
            <w:tcW w:w="1101" w:type="dxa"/>
            <w:vMerge/>
            <w:vAlign w:val="center"/>
            <w:hideMark/>
          </w:tcPr>
          <w:p w:rsidR="00714B83" w:rsidRPr="00AA577D" w:rsidRDefault="00714B83" w:rsidP="00547EBF"/>
        </w:tc>
        <w:tc>
          <w:tcPr>
            <w:tcW w:w="2078" w:type="dxa"/>
            <w:vMerge/>
            <w:vAlign w:val="center"/>
            <w:hideMark/>
          </w:tcPr>
          <w:p w:rsidR="00714B83" w:rsidRPr="00AA577D" w:rsidRDefault="00714B83" w:rsidP="00547EBF"/>
        </w:tc>
      </w:tr>
      <w:tr w:rsidR="00714B83" w:rsidRPr="00AA577D" w:rsidTr="00547EBF">
        <w:trPr>
          <w:tblCellSpacing w:w="15" w:type="dxa"/>
        </w:trPr>
        <w:tc>
          <w:tcPr>
            <w:tcW w:w="411" w:type="dxa"/>
            <w:vMerge/>
            <w:vAlign w:val="center"/>
            <w:hideMark/>
          </w:tcPr>
          <w:p w:rsidR="00714B83" w:rsidRPr="00AA577D" w:rsidRDefault="00714B83" w:rsidP="00547EBF"/>
        </w:tc>
        <w:tc>
          <w:tcPr>
            <w:tcW w:w="3620" w:type="dxa"/>
            <w:vAlign w:val="center"/>
            <w:hideMark/>
          </w:tcPr>
          <w:p w:rsidR="00714B83" w:rsidRPr="00AA577D" w:rsidRDefault="00714B83" w:rsidP="00547EBF">
            <w:r w:rsidRPr="00AA577D">
              <w:t>2023 (с. Нижняя Заимка по ул. Партизанская, Церковная)</w:t>
            </w:r>
          </w:p>
        </w:tc>
        <w:tc>
          <w:tcPr>
            <w:tcW w:w="1388" w:type="dxa"/>
            <w:vAlign w:val="center"/>
            <w:hideMark/>
          </w:tcPr>
          <w:p w:rsidR="00714B83" w:rsidRPr="00AA577D" w:rsidRDefault="00714B83" w:rsidP="00547EBF">
            <w:r w:rsidRPr="00AA577D">
              <w:t>580 000,0</w:t>
            </w:r>
          </w:p>
        </w:tc>
        <w:tc>
          <w:tcPr>
            <w:tcW w:w="1523" w:type="dxa"/>
            <w:vAlign w:val="center"/>
            <w:hideMark/>
          </w:tcPr>
          <w:p w:rsidR="00714B83" w:rsidRPr="00AA577D" w:rsidRDefault="00714B83" w:rsidP="00547EBF"/>
        </w:tc>
        <w:tc>
          <w:tcPr>
            <w:tcW w:w="1529" w:type="dxa"/>
            <w:vAlign w:val="center"/>
            <w:hideMark/>
          </w:tcPr>
          <w:p w:rsidR="00714B83" w:rsidRPr="00AA577D" w:rsidRDefault="00714B83" w:rsidP="00547EBF"/>
        </w:tc>
        <w:tc>
          <w:tcPr>
            <w:tcW w:w="1529" w:type="dxa"/>
            <w:vAlign w:val="center"/>
            <w:hideMark/>
          </w:tcPr>
          <w:p w:rsidR="00714B83" w:rsidRPr="00AA577D" w:rsidRDefault="00714B83" w:rsidP="00547EBF">
            <w:r w:rsidRPr="00AA577D">
              <w:t>580 000,0</w:t>
            </w:r>
          </w:p>
        </w:tc>
        <w:tc>
          <w:tcPr>
            <w:tcW w:w="1674" w:type="dxa"/>
            <w:vAlign w:val="center"/>
            <w:hideMark/>
          </w:tcPr>
          <w:p w:rsidR="00714B83" w:rsidRPr="00AA577D" w:rsidRDefault="00714B83" w:rsidP="00547EBF"/>
        </w:tc>
        <w:tc>
          <w:tcPr>
            <w:tcW w:w="1101" w:type="dxa"/>
            <w:vMerge/>
            <w:vAlign w:val="center"/>
            <w:hideMark/>
          </w:tcPr>
          <w:p w:rsidR="00714B83" w:rsidRPr="00AA577D" w:rsidRDefault="00714B83" w:rsidP="00547EBF"/>
        </w:tc>
        <w:tc>
          <w:tcPr>
            <w:tcW w:w="2078" w:type="dxa"/>
            <w:vMerge/>
            <w:vAlign w:val="center"/>
            <w:hideMark/>
          </w:tcPr>
          <w:p w:rsidR="00714B83" w:rsidRPr="00AA577D" w:rsidRDefault="00714B83" w:rsidP="00547EBF"/>
        </w:tc>
      </w:tr>
      <w:tr w:rsidR="00714B83" w:rsidRPr="00AA577D" w:rsidTr="00547EBF">
        <w:trPr>
          <w:tblCellSpacing w:w="15" w:type="dxa"/>
        </w:trPr>
        <w:tc>
          <w:tcPr>
            <w:tcW w:w="411" w:type="dxa"/>
            <w:vMerge/>
            <w:vAlign w:val="center"/>
            <w:hideMark/>
          </w:tcPr>
          <w:p w:rsidR="00714B83" w:rsidRPr="00AA577D" w:rsidRDefault="00714B83" w:rsidP="00547EBF"/>
        </w:tc>
        <w:tc>
          <w:tcPr>
            <w:tcW w:w="3620" w:type="dxa"/>
            <w:vAlign w:val="center"/>
            <w:hideMark/>
          </w:tcPr>
          <w:p w:rsidR="00714B83" w:rsidRPr="00AA577D" w:rsidRDefault="00714B83" w:rsidP="00547EBF">
            <w:r w:rsidRPr="00AA577D">
              <w:t xml:space="preserve">2024 </w:t>
            </w:r>
          </w:p>
        </w:tc>
        <w:tc>
          <w:tcPr>
            <w:tcW w:w="1388" w:type="dxa"/>
            <w:vAlign w:val="center"/>
            <w:hideMark/>
          </w:tcPr>
          <w:p w:rsidR="00714B83" w:rsidRPr="00AA577D" w:rsidRDefault="00714B83" w:rsidP="00547EBF">
            <w:r w:rsidRPr="00AA577D">
              <w:t>0</w:t>
            </w:r>
          </w:p>
        </w:tc>
        <w:tc>
          <w:tcPr>
            <w:tcW w:w="1523" w:type="dxa"/>
            <w:vAlign w:val="center"/>
            <w:hideMark/>
          </w:tcPr>
          <w:p w:rsidR="00714B83" w:rsidRPr="00AA577D" w:rsidRDefault="00714B83" w:rsidP="00547EBF"/>
        </w:tc>
        <w:tc>
          <w:tcPr>
            <w:tcW w:w="1529" w:type="dxa"/>
            <w:vAlign w:val="center"/>
            <w:hideMark/>
          </w:tcPr>
          <w:p w:rsidR="00714B83" w:rsidRPr="00AA577D" w:rsidRDefault="00714B83" w:rsidP="00547EBF"/>
        </w:tc>
        <w:tc>
          <w:tcPr>
            <w:tcW w:w="1529" w:type="dxa"/>
            <w:vAlign w:val="center"/>
            <w:hideMark/>
          </w:tcPr>
          <w:p w:rsidR="00714B83" w:rsidRPr="00AA577D" w:rsidRDefault="00714B83" w:rsidP="00547EBF">
            <w:r w:rsidRPr="00AA577D">
              <w:t>0</w:t>
            </w:r>
          </w:p>
        </w:tc>
        <w:tc>
          <w:tcPr>
            <w:tcW w:w="1674" w:type="dxa"/>
            <w:vAlign w:val="center"/>
            <w:hideMark/>
          </w:tcPr>
          <w:p w:rsidR="00714B83" w:rsidRPr="00AA577D" w:rsidRDefault="00714B83" w:rsidP="00547EBF"/>
        </w:tc>
        <w:tc>
          <w:tcPr>
            <w:tcW w:w="1101" w:type="dxa"/>
            <w:vMerge/>
            <w:vAlign w:val="center"/>
            <w:hideMark/>
          </w:tcPr>
          <w:p w:rsidR="00714B83" w:rsidRPr="00AA577D" w:rsidRDefault="00714B83" w:rsidP="00547EBF"/>
        </w:tc>
        <w:tc>
          <w:tcPr>
            <w:tcW w:w="2078" w:type="dxa"/>
            <w:vMerge/>
            <w:vAlign w:val="center"/>
            <w:hideMark/>
          </w:tcPr>
          <w:p w:rsidR="00714B83" w:rsidRPr="00AA577D" w:rsidRDefault="00714B83" w:rsidP="00547EBF"/>
        </w:tc>
      </w:tr>
      <w:tr w:rsidR="00714B83" w:rsidRPr="00AA577D" w:rsidTr="00547EBF">
        <w:trPr>
          <w:tblCellSpacing w:w="15" w:type="dxa"/>
        </w:trPr>
        <w:tc>
          <w:tcPr>
            <w:tcW w:w="411" w:type="dxa"/>
            <w:vMerge/>
            <w:vAlign w:val="center"/>
            <w:hideMark/>
          </w:tcPr>
          <w:p w:rsidR="00714B83" w:rsidRPr="00AA577D" w:rsidRDefault="00714B83" w:rsidP="00547EBF"/>
        </w:tc>
        <w:tc>
          <w:tcPr>
            <w:tcW w:w="3620" w:type="dxa"/>
            <w:vAlign w:val="center"/>
            <w:hideMark/>
          </w:tcPr>
          <w:p w:rsidR="00714B83" w:rsidRPr="00AA577D" w:rsidRDefault="00714B83" w:rsidP="00547EBF">
            <w:r w:rsidRPr="00AA577D">
              <w:t xml:space="preserve">2025 (с. Нижняя Заимка по ул.  Подгорная, д. </w:t>
            </w:r>
            <w:proofErr w:type="spellStart"/>
            <w:r w:rsidRPr="00AA577D">
              <w:t>Синякино</w:t>
            </w:r>
            <w:proofErr w:type="spellEnd"/>
            <w:r w:rsidRPr="00AA577D">
              <w:t xml:space="preserve"> по ул. Березовая</w:t>
            </w:r>
          </w:p>
        </w:tc>
        <w:tc>
          <w:tcPr>
            <w:tcW w:w="1388" w:type="dxa"/>
            <w:vAlign w:val="center"/>
            <w:hideMark/>
          </w:tcPr>
          <w:p w:rsidR="00714B83" w:rsidRPr="00AA577D" w:rsidRDefault="00714B83" w:rsidP="00547EBF">
            <w:r w:rsidRPr="00AA577D">
              <w:t>550 000,0</w:t>
            </w:r>
          </w:p>
        </w:tc>
        <w:tc>
          <w:tcPr>
            <w:tcW w:w="1523" w:type="dxa"/>
            <w:vAlign w:val="center"/>
            <w:hideMark/>
          </w:tcPr>
          <w:p w:rsidR="00714B83" w:rsidRPr="00AA577D" w:rsidRDefault="00714B83" w:rsidP="00547EBF"/>
        </w:tc>
        <w:tc>
          <w:tcPr>
            <w:tcW w:w="1529" w:type="dxa"/>
            <w:vAlign w:val="center"/>
            <w:hideMark/>
          </w:tcPr>
          <w:p w:rsidR="00714B83" w:rsidRPr="00AA577D" w:rsidRDefault="00714B83" w:rsidP="00547EBF"/>
        </w:tc>
        <w:tc>
          <w:tcPr>
            <w:tcW w:w="1529" w:type="dxa"/>
            <w:vAlign w:val="center"/>
            <w:hideMark/>
          </w:tcPr>
          <w:p w:rsidR="00714B83" w:rsidRPr="00AA577D" w:rsidRDefault="00714B83" w:rsidP="00547EBF">
            <w:r w:rsidRPr="00AA577D">
              <w:t>550 000,0</w:t>
            </w:r>
          </w:p>
        </w:tc>
        <w:tc>
          <w:tcPr>
            <w:tcW w:w="1674" w:type="dxa"/>
            <w:vAlign w:val="center"/>
            <w:hideMark/>
          </w:tcPr>
          <w:p w:rsidR="00714B83" w:rsidRPr="00AA577D" w:rsidRDefault="00714B83" w:rsidP="00547EBF"/>
        </w:tc>
        <w:tc>
          <w:tcPr>
            <w:tcW w:w="1101" w:type="dxa"/>
            <w:vMerge/>
            <w:vAlign w:val="center"/>
            <w:hideMark/>
          </w:tcPr>
          <w:p w:rsidR="00714B83" w:rsidRPr="00AA577D" w:rsidRDefault="00714B83" w:rsidP="00547EBF"/>
        </w:tc>
        <w:tc>
          <w:tcPr>
            <w:tcW w:w="2078" w:type="dxa"/>
            <w:vMerge/>
            <w:vAlign w:val="center"/>
            <w:hideMark/>
          </w:tcPr>
          <w:p w:rsidR="00714B83" w:rsidRPr="00AA577D" w:rsidRDefault="00714B83" w:rsidP="00547EBF"/>
        </w:tc>
      </w:tr>
      <w:tr w:rsidR="00714B83" w:rsidRPr="00AA577D" w:rsidTr="00547EBF">
        <w:trPr>
          <w:tblCellSpacing w:w="15" w:type="dxa"/>
        </w:trPr>
        <w:tc>
          <w:tcPr>
            <w:tcW w:w="411" w:type="dxa"/>
            <w:vMerge/>
            <w:vAlign w:val="center"/>
            <w:hideMark/>
          </w:tcPr>
          <w:p w:rsidR="00714B83" w:rsidRPr="00AA577D" w:rsidRDefault="00714B83" w:rsidP="00547EBF"/>
        </w:tc>
        <w:tc>
          <w:tcPr>
            <w:tcW w:w="3620" w:type="dxa"/>
            <w:vAlign w:val="center"/>
            <w:hideMark/>
          </w:tcPr>
          <w:p w:rsidR="00714B83" w:rsidRPr="00AA577D" w:rsidRDefault="00714B83" w:rsidP="00547EBF">
            <w:r w:rsidRPr="00AA577D">
              <w:t>2026-2032</w:t>
            </w:r>
          </w:p>
        </w:tc>
        <w:tc>
          <w:tcPr>
            <w:tcW w:w="1388" w:type="dxa"/>
            <w:vAlign w:val="center"/>
            <w:hideMark/>
          </w:tcPr>
          <w:p w:rsidR="00714B83" w:rsidRPr="00AA577D" w:rsidRDefault="00714B83" w:rsidP="00547EBF">
            <w:r w:rsidRPr="00AA577D">
              <w:t>1 500 000,0</w:t>
            </w:r>
          </w:p>
        </w:tc>
        <w:tc>
          <w:tcPr>
            <w:tcW w:w="1523" w:type="dxa"/>
            <w:vAlign w:val="center"/>
            <w:hideMark/>
          </w:tcPr>
          <w:p w:rsidR="00714B83" w:rsidRPr="00AA577D" w:rsidRDefault="00714B83" w:rsidP="00547EBF"/>
        </w:tc>
        <w:tc>
          <w:tcPr>
            <w:tcW w:w="1529" w:type="dxa"/>
            <w:vAlign w:val="center"/>
            <w:hideMark/>
          </w:tcPr>
          <w:p w:rsidR="00714B83" w:rsidRPr="00AA577D" w:rsidRDefault="00714B83" w:rsidP="00547EBF"/>
        </w:tc>
        <w:tc>
          <w:tcPr>
            <w:tcW w:w="1529" w:type="dxa"/>
            <w:vAlign w:val="center"/>
            <w:hideMark/>
          </w:tcPr>
          <w:p w:rsidR="00714B83" w:rsidRPr="00AA577D" w:rsidRDefault="00714B83" w:rsidP="00547EBF">
            <w:r w:rsidRPr="00AA577D">
              <w:t>1 500 000,0</w:t>
            </w:r>
          </w:p>
        </w:tc>
        <w:tc>
          <w:tcPr>
            <w:tcW w:w="1674" w:type="dxa"/>
            <w:vAlign w:val="center"/>
            <w:hideMark/>
          </w:tcPr>
          <w:p w:rsidR="00714B83" w:rsidRPr="00AA577D" w:rsidRDefault="00714B83" w:rsidP="00547EBF"/>
        </w:tc>
        <w:tc>
          <w:tcPr>
            <w:tcW w:w="1101" w:type="dxa"/>
            <w:vMerge/>
            <w:vAlign w:val="center"/>
            <w:hideMark/>
          </w:tcPr>
          <w:p w:rsidR="00714B83" w:rsidRPr="00AA577D" w:rsidRDefault="00714B83" w:rsidP="00547EBF"/>
        </w:tc>
        <w:tc>
          <w:tcPr>
            <w:tcW w:w="2078" w:type="dxa"/>
            <w:vMerge/>
            <w:vAlign w:val="center"/>
            <w:hideMark/>
          </w:tcPr>
          <w:p w:rsidR="00714B83" w:rsidRPr="00AA577D" w:rsidRDefault="00714B83" w:rsidP="00547EBF"/>
        </w:tc>
      </w:tr>
      <w:tr w:rsidR="00714B83" w:rsidRPr="00AA577D" w:rsidTr="00547EBF">
        <w:trPr>
          <w:tblCellSpacing w:w="15" w:type="dxa"/>
        </w:trPr>
        <w:tc>
          <w:tcPr>
            <w:tcW w:w="411" w:type="dxa"/>
            <w:vMerge w:val="restart"/>
            <w:vAlign w:val="center"/>
            <w:hideMark/>
          </w:tcPr>
          <w:p w:rsidR="00714B83" w:rsidRPr="00AA577D" w:rsidRDefault="00714B83" w:rsidP="00547EBF"/>
        </w:tc>
        <w:tc>
          <w:tcPr>
            <w:tcW w:w="3620" w:type="dxa"/>
            <w:vAlign w:val="center"/>
            <w:hideMark/>
          </w:tcPr>
          <w:p w:rsidR="00714B83" w:rsidRPr="00AA577D" w:rsidRDefault="00714B83" w:rsidP="00547EBF">
            <w:r w:rsidRPr="00AA577D">
              <w:t xml:space="preserve">Итого </w:t>
            </w:r>
          </w:p>
        </w:tc>
        <w:tc>
          <w:tcPr>
            <w:tcW w:w="1388" w:type="dxa"/>
            <w:vAlign w:val="center"/>
            <w:hideMark/>
          </w:tcPr>
          <w:p w:rsidR="00714B83" w:rsidRPr="00AA577D" w:rsidRDefault="00714B83" w:rsidP="00547EBF">
            <w:r w:rsidRPr="00AA577D">
              <w:t>2 690 000,0</w:t>
            </w:r>
          </w:p>
        </w:tc>
        <w:tc>
          <w:tcPr>
            <w:tcW w:w="1523" w:type="dxa"/>
            <w:vAlign w:val="center"/>
            <w:hideMark/>
          </w:tcPr>
          <w:p w:rsidR="00714B83" w:rsidRPr="00AA577D" w:rsidRDefault="00714B83" w:rsidP="00547EBF"/>
        </w:tc>
        <w:tc>
          <w:tcPr>
            <w:tcW w:w="1529" w:type="dxa"/>
            <w:vAlign w:val="center"/>
            <w:hideMark/>
          </w:tcPr>
          <w:p w:rsidR="00714B83" w:rsidRPr="00AA577D" w:rsidRDefault="00714B83" w:rsidP="00547EBF"/>
        </w:tc>
        <w:tc>
          <w:tcPr>
            <w:tcW w:w="1529" w:type="dxa"/>
            <w:vAlign w:val="center"/>
            <w:hideMark/>
          </w:tcPr>
          <w:p w:rsidR="00714B83" w:rsidRPr="00AA577D" w:rsidRDefault="00714B83" w:rsidP="00547EBF">
            <w:r w:rsidRPr="00AA577D">
              <w:t>2 690 000,0</w:t>
            </w:r>
          </w:p>
        </w:tc>
        <w:tc>
          <w:tcPr>
            <w:tcW w:w="1674" w:type="dxa"/>
            <w:vAlign w:val="center"/>
            <w:hideMark/>
          </w:tcPr>
          <w:p w:rsidR="00714B83" w:rsidRPr="00AA577D" w:rsidRDefault="00714B83" w:rsidP="00547EBF"/>
        </w:tc>
        <w:tc>
          <w:tcPr>
            <w:tcW w:w="1101" w:type="dxa"/>
            <w:vAlign w:val="center"/>
            <w:hideMark/>
          </w:tcPr>
          <w:p w:rsidR="00714B83" w:rsidRPr="00AA577D" w:rsidRDefault="00714B83" w:rsidP="00547EBF"/>
        </w:tc>
        <w:tc>
          <w:tcPr>
            <w:tcW w:w="2078" w:type="dxa"/>
            <w:vAlign w:val="center"/>
            <w:hideMark/>
          </w:tcPr>
          <w:p w:rsidR="00714B83" w:rsidRPr="00AA577D" w:rsidRDefault="00714B83" w:rsidP="00547EBF"/>
        </w:tc>
      </w:tr>
      <w:tr w:rsidR="00714B83" w:rsidRPr="00AA577D" w:rsidTr="00547EBF">
        <w:trPr>
          <w:tblCellSpacing w:w="15" w:type="dxa"/>
        </w:trPr>
        <w:tc>
          <w:tcPr>
            <w:tcW w:w="411" w:type="dxa"/>
            <w:vMerge/>
            <w:vAlign w:val="center"/>
            <w:hideMark/>
          </w:tcPr>
          <w:p w:rsidR="00714B83" w:rsidRPr="00AA577D" w:rsidRDefault="00714B83" w:rsidP="00547EBF"/>
        </w:tc>
        <w:tc>
          <w:tcPr>
            <w:tcW w:w="11413" w:type="dxa"/>
            <w:gridSpan w:val="6"/>
            <w:vAlign w:val="center"/>
            <w:hideMark/>
          </w:tcPr>
          <w:p w:rsidR="00714B83" w:rsidRPr="00AA577D" w:rsidRDefault="00714B83" w:rsidP="00547EBF">
            <w:r w:rsidRPr="00AA577D">
              <w:t xml:space="preserve">В </w:t>
            </w:r>
            <w:proofErr w:type="spellStart"/>
            <w:r w:rsidRPr="00AA577D">
              <w:t>т.ч</w:t>
            </w:r>
            <w:proofErr w:type="spellEnd"/>
            <w:r w:rsidRPr="00AA577D">
              <w:t>. по годам:</w:t>
            </w:r>
          </w:p>
        </w:tc>
        <w:tc>
          <w:tcPr>
            <w:tcW w:w="1101" w:type="dxa"/>
            <w:vAlign w:val="center"/>
            <w:hideMark/>
          </w:tcPr>
          <w:p w:rsidR="00714B83" w:rsidRPr="00AA577D" w:rsidRDefault="00714B83" w:rsidP="00547EBF"/>
        </w:tc>
        <w:tc>
          <w:tcPr>
            <w:tcW w:w="2078" w:type="dxa"/>
            <w:vAlign w:val="center"/>
            <w:hideMark/>
          </w:tcPr>
          <w:p w:rsidR="00714B83" w:rsidRPr="00AA577D" w:rsidRDefault="00714B83" w:rsidP="00547EBF"/>
        </w:tc>
      </w:tr>
      <w:tr w:rsidR="00714B83" w:rsidRPr="00AA577D" w:rsidTr="00547EBF">
        <w:trPr>
          <w:tblCellSpacing w:w="15" w:type="dxa"/>
        </w:trPr>
        <w:tc>
          <w:tcPr>
            <w:tcW w:w="411" w:type="dxa"/>
            <w:vMerge/>
            <w:vAlign w:val="center"/>
            <w:hideMark/>
          </w:tcPr>
          <w:p w:rsidR="00714B83" w:rsidRPr="00AA577D" w:rsidRDefault="00714B83" w:rsidP="00547EBF"/>
        </w:tc>
        <w:tc>
          <w:tcPr>
            <w:tcW w:w="3620" w:type="dxa"/>
            <w:vAlign w:val="center"/>
            <w:hideMark/>
          </w:tcPr>
          <w:p w:rsidR="00714B83" w:rsidRPr="00AA577D" w:rsidRDefault="00714B83" w:rsidP="00547EBF">
            <w:r w:rsidRPr="00AA577D">
              <w:t>2021</w:t>
            </w:r>
          </w:p>
        </w:tc>
        <w:tc>
          <w:tcPr>
            <w:tcW w:w="1388" w:type="dxa"/>
            <w:vAlign w:val="center"/>
            <w:hideMark/>
          </w:tcPr>
          <w:p w:rsidR="00714B83" w:rsidRPr="00AA577D" w:rsidRDefault="00714B83" w:rsidP="00547EBF">
            <w:r w:rsidRPr="00AA577D">
              <w:t>0</w:t>
            </w:r>
          </w:p>
        </w:tc>
        <w:tc>
          <w:tcPr>
            <w:tcW w:w="1523" w:type="dxa"/>
            <w:vAlign w:val="center"/>
            <w:hideMark/>
          </w:tcPr>
          <w:p w:rsidR="00714B83" w:rsidRPr="00AA577D" w:rsidRDefault="00714B83" w:rsidP="00547EBF"/>
        </w:tc>
        <w:tc>
          <w:tcPr>
            <w:tcW w:w="1529" w:type="dxa"/>
            <w:vAlign w:val="center"/>
            <w:hideMark/>
          </w:tcPr>
          <w:p w:rsidR="00714B83" w:rsidRPr="00AA577D" w:rsidRDefault="00714B83" w:rsidP="00547EBF"/>
        </w:tc>
        <w:tc>
          <w:tcPr>
            <w:tcW w:w="1529" w:type="dxa"/>
            <w:vAlign w:val="center"/>
            <w:hideMark/>
          </w:tcPr>
          <w:p w:rsidR="00714B83" w:rsidRPr="00AA577D" w:rsidRDefault="00714B83" w:rsidP="00547EBF">
            <w:r w:rsidRPr="00AA577D">
              <w:t>0</w:t>
            </w:r>
          </w:p>
        </w:tc>
        <w:tc>
          <w:tcPr>
            <w:tcW w:w="1674" w:type="dxa"/>
            <w:vAlign w:val="center"/>
            <w:hideMark/>
          </w:tcPr>
          <w:p w:rsidR="00714B83" w:rsidRPr="00AA577D" w:rsidRDefault="00714B83" w:rsidP="00547EBF"/>
        </w:tc>
        <w:tc>
          <w:tcPr>
            <w:tcW w:w="1101" w:type="dxa"/>
            <w:vAlign w:val="center"/>
            <w:hideMark/>
          </w:tcPr>
          <w:p w:rsidR="00714B83" w:rsidRPr="00AA577D" w:rsidRDefault="00714B83" w:rsidP="00547EBF"/>
        </w:tc>
        <w:tc>
          <w:tcPr>
            <w:tcW w:w="2078" w:type="dxa"/>
            <w:vAlign w:val="center"/>
            <w:hideMark/>
          </w:tcPr>
          <w:p w:rsidR="00714B83" w:rsidRPr="00AA577D" w:rsidRDefault="00714B83" w:rsidP="00547EBF"/>
        </w:tc>
      </w:tr>
      <w:tr w:rsidR="00714B83" w:rsidRPr="00AA577D" w:rsidTr="00547EBF">
        <w:trPr>
          <w:tblCellSpacing w:w="15" w:type="dxa"/>
        </w:trPr>
        <w:tc>
          <w:tcPr>
            <w:tcW w:w="411" w:type="dxa"/>
            <w:vMerge/>
            <w:vAlign w:val="center"/>
            <w:hideMark/>
          </w:tcPr>
          <w:p w:rsidR="00714B83" w:rsidRPr="00AA577D" w:rsidRDefault="00714B83" w:rsidP="00547EBF"/>
        </w:tc>
        <w:tc>
          <w:tcPr>
            <w:tcW w:w="3620" w:type="dxa"/>
            <w:vAlign w:val="center"/>
            <w:hideMark/>
          </w:tcPr>
          <w:p w:rsidR="00714B83" w:rsidRPr="00AA577D" w:rsidRDefault="00714B83" w:rsidP="00547EBF">
            <w:r w:rsidRPr="00AA577D">
              <w:t>2022</w:t>
            </w:r>
          </w:p>
        </w:tc>
        <w:tc>
          <w:tcPr>
            <w:tcW w:w="1388" w:type="dxa"/>
            <w:vAlign w:val="center"/>
            <w:hideMark/>
          </w:tcPr>
          <w:p w:rsidR="00714B83" w:rsidRPr="00AA577D" w:rsidRDefault="00714B83" w:rsidP="00547EBF">
            <w:r w:rsidRPr="00AA577D">
              <w:t>0</w:t>
            </w:r>
          </w:p>
        </w:tc>
        <w:tc>
          <w:tcPr>
            <w:tcW w:w="1523" w:type="dxa"/>
            <w:vAlign w:val="center"/>
            <w:hideMark/>
          </w:tcPr>
          <w:p w:rsidR="00714B83" w:rsidRPr="00AA577D" w:rsidRDefault="00714B83" w:rsidP="00547EBF"/>
        </w:tc>
        <w:tc>
          <w:tcPr>
            <w:tcW w:w="1529" w:type="dxa"/>
            <w:vAlign w:val="center"/>
            <w:hideMark/>
          </w:tcPr>
          <w:p w:rsidR="00714B83" w:rsidRPr="00AA577D" w:rsidRDefault="00714B83" w:rsidP="00547EBF"/>
        </w:tc>
        <w:tc>
          <w:tcPr>
            <w:tcW w:w="1529" w:type="dxa"/>
            <w:vAlign w:val="center"/>
            <w:hideMark/>
          </w:tcPr>
          <w:p w:rsidR="00714B83" w:rsidRPr="00AA577D" w:rsidRDefault="00714B83" w:rsidP="00547EBF">
            <w:r w:rsidRPr="00AA577D">
              <w:t>0</w:t>
            </w:r>
          </w:p>
        </w:tc>
        <w:tc>
          <w:tcPr>
            <w:tcW w:w="1674" w:type="dxa"/>
            <w:vAlign w:val="center"/>
            <w:hideMark/>
          </w:tcPr>
          <w:p w:rsidR="00714B83" w:rsidRPr="00AA577D" w:rsidRDefault="00714B83" w:rsidP="00547EBF"/>
        </w:tc>
        <w:tc>
          <w:tcPr>
            <w:tcW w:w="1101" w:type="dxa"/>
            <w:vAlign w:val="center"/>
            <w:hideMark/>
          </w:tcPr>
          <w:p w:rsidR="00714B83" w:rsidRPr="00AA577D" w:rsidRDefault="00714B83" w:rsidP="00547EBF"/>
        </w:tc>
        <w:tc>
          <w:tcPr>
            <w:tcW w:w="2078" w:type="dxa"/>
            <w:vAlign w:val="center"/>
            <w:hideMark/>
          </w:tcPr>
          <w:p w:rsidR="00714B83" w:rsidRPr="00AA577D" w:rsidRDefault="00714B83" w:rsidP="00547EBF"/>
        </w:tc>
      </w:tr>
      <w:tr w:rsidR="00714B83" w:rsidRPr="00AA577D" w:rsidTr="00547EBF">
        <w:trPr>
          <w:tblCellSpacing w:w="15" w:type="dxa"/>
        </w:trPr>
        <w:tc>
          <w:tcPr>
            <w:tcW w:w="411" w:type="dxa"/>
            <w:vMerge/>
            <w:vAlign w:val="center"/>
            <w:hideMark/>
          </w:tcPr>
          <w:p w:rsidR="00714B83" w:rsidRPr="00AA577D" w:rsidRDefault="00714B83" w:rsidP="00547EBF"/>
        </w:tc>
        <w:tc>
          <w:tcPr>
            <w:tcW w:w="3620" w:type="dxa"/>
            <w:vAlign w:val="center"/>
            <w:hideMark/>
          </w:tcPr>
          <w:p w:rsidR="00714B83" w:rsidRPr="00AA577D" w:rsidRDefault="00714B83" w:rsidP="00547EBF">
            <w:r w:rsidRPr="00AA577D">
              <w:t>2023</w:t>
            </w:r>
          </w:p>
        </w:tc>
        <w:tc>
          <w:tcPr>
            <w:tcW w:w="1388" w:type="dxa"/>
            <w:vAlign w:val="center"/>
            <w:hideMark/>
          </w:tcPr>
          <w:p w:rsidR="00714B83" w:rsidRPr="00AA577D" w:rsidRDefault="00714B83" w:rsidP="00547EBF">
            <w:r w:rsidRPr="00AA577D">
              <w:t>585 000,0</w:t>
            </w:r>
          </w:p>
        </w:tc>
        <w:tc>
          <w:tcPr>
            <w:tcW w:w="1523" w:type="dxa"/>
            <w:vAlign w:val="center"/>
            <w:hideMark/>
          </w:tcPr>
          <w:p w:rsidR="00714B83" w:rsidRPr="00AA577D" w:rsidRDefault="00714B83" w:rsidP="00547EBF"/>
        </w:tc>
        <w:tc>
          <w:tcPr>
            <w:tcW w:w="1529" w:type="dxa"/>
            <w:vAlign w:val="center"/>
            <w:hideMark/>
          </w:tcPr>
          <w:p w:rsidR="00714B83" w:rsidRPr="00AA577D" w:rsidRDefault="00714B83" w:rsidP="00547EBF"/>
        </w:tc>
        <w:tc>
          <w:tcPr>
            <w:tcW w:w="1529" w:type="dxa"/>
            <w:vAlign w:val="center"/>
            <w:hideMark/>
          </w:tcPr>
          <w:p w:rsidR="00714B83" w:rsidRPr="00AA577D" w:rsidRDefault="00714B83" w:rsidP="00547EBF">
            <w:r w:rsidRPr="00AA577D">
              <w:t>585 000,0</w:t>
            </w:r>
          </w:p>
        </w:tc>
        <w:tc>
          <w:tcPr>
            <w:tcW w:w="1674" w:type="dxa"/>
            <w:vAlign w:val="center"/>
            <w:hideMark/>
          </w:tcPr>
          <w:p w:rsidR="00714B83" w:rsidRPr="00AA577D" w:rsidRDefault="00714B83" w:rsidP="00547EBF"/>
        </w:tc>
        <w:tc>
          <w:tcPr>
            <w:tcW w:w="1101" w:type="dxa"/>
            <w:vAlign w:val="center"/>
            <w:hideMark/>
          </w:tcPr>
          <w:p w:rsidR="00714B83" w:rsidRPr="00AA577D" w:rsidRDefault="00714B83" w:rsidP="00547EBF"/>
        </w:tc>
        <w:tc>
          <w:tcPr>
            <w:tcW w:w="2078" w:type="dxa"/>
            <w:vAlign w:val="center"/>
            <w:hideMark/>
          </w:tcPr>
          <w:p w:rsidR="00714B83" w:rsidRPr="00AA577D" w:rsidRDefault="00714B83" w:rsidP="00547EBF"/>
        </w:tc>
      </w:tr>
      <w:tr w:rsidR="00714B83" w:rsidRPr="00AA577D" w:rsidTr="00547EBF">
        <w:trPr>
          <w:tblCellSpacing w:w="15" w:type="dxa"/>
        </w:trPr>
        <w:tc>
          <w:tcPr>
            <w:tcW w:w="411" w:type="dxa"/>
            <w:vMerge/>
            <w:vAlign w:val="center"/>
            <w:hideMark/>
          </w:tcPr>
          <w:p w:rsidR="00714B83" w:rsidRPr="00AA577D" w:rsidRDefault="00714B83" w:rsidP="00547EBF"/>
        </w:tc>
        <w:tc>
          <w:tcPr>
            <w:tcW w:w="3620" w:type="dxa"/>
            <w:vAlign w:val="center"/>
            <w:hideMark/>
          </w:tcPr>
          <w:p w:rsidR="00714B83" w:rsidRPr="00AA577D" w:rsidRDefault="00714B83" w:rsidP="00547EBF">
            <w:r w:rsidRPr="00AA577D">
              <w:t>2024</w:t>
            </w:r>
          </w:p>
        </w:tc>
        <w:tc>
          <w:tcPr>
            <w:tcW w:w="1388" w:type="dxa"/>
            <w:vAlign w:val="center"/>
            <w:hideMark/>
          </w:tcPr>
          <w:p w:rsidR="00714B83" w:rsidRPr="00AA577D" w:rsidRDefault="00714B83" w:rsidP="00547EBF">
            <w:r w:rsidRPr="00AA577D">
              <w:t>0</w:t>
            </w:r>
          </w:p>
        </w:tc>
        <w:tc>
          <w:tcPr>
            <w:tcW w:w="1523" w:type="dxa"/>
            <w:vAlign w:val="center"/>
            <w:hideMark/>
          </w:tcPr>
          <w:p w:rsidR="00714B83" w:rsidRPr="00AA577D" w:rsidRDefault="00714B83" w:rsidP="00547EBF"/>
        </w:tc>
        <w:tc>
          <w:tcPr>
            <w:tcW w:w="1529" w:type="dxa"/>
            <w:vAlign w:val="center"/>
            <w:hideMark/>
          </w:tcPr>
          <w:p w:rsidR="00714B83" w:rsidRPr="00AA577D" w:rsidRDefault="00714B83" w:rsidP="00547EBF"/>
        </w:tc>
        <w:tc>
          <w:tcPr>
            <w:tcW w:w="1529" w:type="dxa"/>
            <w:vAlign w:val="center"/>
            <w:hideMark/>
          </w:tcPr>
          <w:p w:rsidR="00714B83" w:rsidRPr="00AA577D" w:rsidRDefault="00714B83" w:rsidP="00547EBF">
            <w:r w:rsidRPr="00AA577D">
              <w:t>0</w:t>
            </w:r>
          </w:p>
        </w:tc>
        <w:tc>
          <w:tcPr>
            <w:tcW w:w="1674" w:type="dxa"/>
            <w:vAlign w:val="center"/>
            <w:hideMark/>
          </w:tcPr>
          <w:p w:rsidR="00714B83" w:rsidRPr="00AA577D" w:rsidRDefault="00714B83" w:rsidP="00547EBF"/>
        </w:tc>
        <w:tc>
          <w:tcPr>
            <w:tcW w:w="1101" w:type="dxa"/>
            <w:vAlign w:val="center"/>
            <w:hideMark/>
          </w:tcPr>
          <w:p w:rsidR="00714B83" w:rsidRPr="00AA577D" w:rsidRDefault="00714B83" w:rsidP="00547EBF"/>
        </w:tc>
        <w:tc>
          <w:tcPr>
            <w:tcW w:w="2078" w:type="dxa"/>
            <w:vAlign w:val="center"/>
            <w:hideMark/>
          </w:tcPr>
          <w:p w:rsidR="00714B83" w:rsidRPr="00AA577D" w:rsidRDefault="00714B83" w:rsidP="00547EBF"/>
        </w:tc>
      </w:tr>
      <w:tr w:rsidR="00714B83" w:rsidRPr="00AA577D" w:rsidTr="00547EBF">
        <w:trPr>
          <w:tblCellSpacing w:w="15" w:type="dxa"/>
        </w:trPr>
        <w:tc>
          <w:tcPr>
            <w:tcW w:w="411" w:type="dxa"/>
            <w:vMerge/>
            <w:vAlign w:val="center"/>
            <w:hideMark/>
          </w:tcPr>
          <w:p w:rsidR="00714B83" w:rsidRPr="00AA577D" w:rsidRDefault="00714B83" w:rsidP="00547EBF"/>
        </w:tc>
        <w:tc>
          <w:tcPr>
            <w:tcW w:w="3620" w:type="dxa"/>
            <w:vAlign w:val="center"/>
            <w:hideMark/>
          </w:tcPr>
          <w:p w:rsidR="00714B83" w:rsidRPr="00AA577D" w:rsidRDefault="00714B83" w:rsidP="00547EBF">
            <w:r w:rsidRPr="00AA577D">
              <w:t>2025</w:t>
            </w:r>
          </w:p>
        </w:tc>
        <w:tc>
          <w:tcPr>
            <w:tcW w:w="1388" w:type="dxa"/>
            <w:vAlign w:val="center"/>
            <w:hideMark/>
          </w:tcPr>
          <w:p w:rsidR="00714B83" w:rsidRPr="00AA577D" w:rsidRDefault="00714B83" w:rsidP="00547EBF">
            <w:r w:rsidRPr="00AA577D">
              <w:t>555 000,0</w:t>
            </w:r>
          </w:p>
        </w:tc>
        <w:tc>
          <w:tcPr>
            <w:tcW w:w="1523" w:type="dxa"/>
            <w:vAlign w:val="center"/>
            <w:hideMark/>
          </w:tcPr>
          <w:p w:rsidR="00714B83" w:rsidRPr="00AA577D" w:rsidRDefault="00714B83" w:rsidP="00547EBF"/>
        </w:tc>
        <w:tc>
          <w:tcPr>
            <w:tcW w:w="1529" w:type="dxa"/>
            <w:vAlign w:val="center"/>
            <w:hideMark/>
          </w:tcPr>
          <w:p w:rsidR="00714B83" w:rsidRPr="00AA577D" w:rsidRDefault="00714B83" w:rsidP="00547EBF"/>
        </w:tc>
        <w:tc>
          <w:tcPr>
            <w:tcW w:w="1529" w:type="dxa"/>
            <w:vAlign w:val="center"/>
            <w:hideMark/>
          </w:tcPr>
          <w:p w:rsidR="00714B83" w:rsidRPr="00AA577D" w:rsidRDefault="00714B83" w:rsidP="00547EBF">
            <w:r w:rsidRPr="00AA577D">
              <w:t>555 000,0</w:t>
            </w:r>
          </w:p>
        </w:tc>
        <w:tc>
          <w:tcPr>
            <w:tcW w:w="1674" w:type="dxa"/>
            <w:vAlign w:val="center"/>
            <w:hideMark/>
          </w:tcPr>
          <w:p w:rsidR="00714B83" w:rsidRPr="00AA577D" w:rsidRDefault="00714B83" w:rsidP="00547EBF"/>
        </w:tc>
        <w:tc>
          <w:tcPr>
            <w:tcW w:w="1101" w:type="dxa"/>
            <w:vAlign w:val="center"/>
            <w:hideMark/>
          </w:tcPr>
          <w:p w:rsidR="00714B83" w:rsidRPr="00AA577D" w:rsidRDefault="00714B83" w:rsidP="00547EBF"/>
        </w:tc>
        <w:tc>
          <w:tcPr>
            <w:tcW w:w="2078" w:type="dxa"/>
            <w:vAlign w:val="center"/>
            <w:hideMark/>
          </w:tcPr>
          <w:p w:rsidR="00714B83" w:rsidRPr="00AA577D" w:rsidRDefault="00714B83" w:rsidP="00547EBF"/>
        </w:tc>
      </w:tr>
      <w:tr w:rsidR="00714B83" w:rsidRPr="00AA577D" w:rsidTr="00547EBF">
        <w:trPr>
          <w:tblCellSpacing w:w="15" w:type="dxa"/>
        </w:trPr>
        <w:tc>
          <w:tcPr>
            <w:tcW w:w="411" w:type="dxa"/>
            <w:vMerge/>
            <w:vAlign w:val="center"/>
            <w:hideMark/>
          </w:tcPr>
          <w:p w:rsidR="00714B83" w:rsidRPr="00AA577D" w:rsidRDefault="00714B83" w:rsidP="00547EBF"/>
        </w:tc>
        <w:tc>
          <w:tcPr>
            <w:tcW w:w="3620" w:type="dxa"/>
            <w:vAlign w:val="center"/>
            <w:hideMark/>
          </w:tcPr>
          <w:p w:rsidR="00714B83" w:rsidRPr="00AA577D" w:rsidRDefault="00714B83" w:rsidP="00547EBF">
            <w:r w:rsidRPr="00AA577D">
              <w:t>2026-2032</w:t>
            </w:r>
          </w:p>
        </w:tc>
        <w:tc>
          <w:tcPr>
            <w:tcW w:w="1388" w:type="dxa"/>
            <w:vAlign w:val="center"/>
            <w:hideMark/>
          </w:tcPr>
          <w:p w:rsidR="00714B83" w:rsidRPr="00AA577D" w:rsidRDefault="00714B83" w:rsidP="00547EBF">
            <w:r w:rsidRPr="00AA577D">
              <w:t>1 550 000,0</w:t>
            </w:r>
          </w:p>
        </w:tc>
        <w:tc>
          <w:tcPr>
            <w:tcW w:w="1523" w:type="dxa"/>
            <w:vAlign w:val="center"/>
            <w:hideMark/>
          </w:tcPr>
          <w:p w:rsidR="00714B83" w:rsidRPr="00AA577D" w:rsidRDefault="00714B83" w:rsidP="00547EBF"/>
        </w:tc>
        <w:tc>
          <w:tcPr>
            <w:tcW w:w="1529" w:type="dxa"/>
            <w:vAlign w:val="center"/>
            <w:hideMark/>
          </w:tcPr>
          <w:p w:rsidR="00714B83" w:rsidRPr="00AA577D" w:rsidRDefault="00714B83" w:rsidP="00547EBF"/>
        </w:tc>
        <w:tc>
          <w:tcPr>
            <w:tcW w:w="1529" w:type="dxa"/>
            <w:vAlign w:val="center"/>
            <w:hideMark/>
          </w:tcPr>
          <w:p w:rsidR="00714B83" w:rsidRPr="00AA577D" w:rsidRDefault="00714B83" w:rsidP="00547EBF">
            <w:r w:rsidRPr="00AA577D">
              <w:t>1 550 000,0</w:t>
            </w:r>
          </w:p>
        </w:tc>
        <w:tc>
          <w:tcPr>
            <w:tcW w:w="1674" w:type="dxa"/>
            <w:vAlign w:val="center"/>
            <w:hideMark/>
          </w:tcPr>
          <w:p w:rsidR="00714B83" w:rsidRPr="00AA577D" w:rsidRDefault="00714B83" w:rsidP="00547EBF"/>
        </w:tc>
        <w:tc>
          <w:tcPr>
            <w:tcW w:w="1101" w:type="dxa"/>
            <w:vAlign w:val="center"/>
            <w:hideMark/>
          </w:tcPr>
          <w:p w:rsidR="00714B83" w:rsidRPr="00AA577D" w:rsidRDefault="00714B83" w:rsidP="00547EBF"/>
        </w:tc>
        <w:tc>
          <w:tcPr>
            <w:tcW w:w="2078" w:type="dxa"/>
            <w:vAlign w:val="center"/>
            <w:hideMark/>
          </w:tcPr>
          <w:p w:rsidR="00714B83" w:rsidRPr="00AA577D" w:rsidRDefault="00714B83" w:rsidP="00547EBF"/>
        </w:tc>
      </w:tr>
      <w:tr w:rsidR="00714B83" w:rsidRPr="00AA577D" w:rsidTr="00547EBF">
        <w:trPr>
          <w:gridAfter w:val="8"/>
          <w:wAfter w:w="14652" w:type="dxa"/>
          <w:tblCellSpacing w:w="15" w:type="dxa"/>
        </w:trPr>
        <w:tc>
          <w:tcPr>
            <w:tcW w:w="411" w:type="dxa"/>
            <w:vAlign w:val="center"/>
            <w:hideMark/>
          </w:tcPr>
          <w:p w:rsidR="00714B83" w:rsidRPr="00AA577D" w:rsidRDefault="00714B83" w:rsidP="00547EBF">
            <w:r w:rsidRPr="00AA577D">
              <w:t>3.</w:t>
            </w:r>
          </w:p>
        </w:tc>
      </w:tr>
      <w:tr w:rsidR="00714B83" w:rsidRPr="00AA577D" w:rsidTr="00547EBF">
        <w:trPr>
          <w:tblCellSpacing w:w="15" w:type="dxa"/>
        </w:trPr>
        <w:tc>
          <w:tcPr>
            <w:tcW w:w="411" w:type="dxa"/>
            <w:vMerge w:val="restart"/>
            <w:vAlign w:val="center"/>
            <w:hideMark/>
          </w:tcPr>
          <w:p w:rsidR="00714B83" w:rsidRPr="00AA577D" w:rsidRDefault="00714B83" w:rsidP="00547EBF">
            <w:r w:rsidRPr="00AA577D">
              <w:t>3,1.</w:t>
            </w:r>
          </w:p>
        </w:tc>
        <w:tc>
          <w:tcPr>
            <w:tcW w:w="3620" w:type="dxa"/>
            <w:vAlign w:val="center"/>
            <w:hideMark/>
          </w:tcPr>
          <w:p w:rsidR="00714B83" w:rsidRPr="00AA577D" w:rsidRDefault="00714B83" w:rsidP="00547EBF">
            <w:r w:rsidRPr="00AA577D">
              <w:t>Оборудование и ремонт остановок в населенных пунктах Нижнезаимского муниципального образования</w:t>
            </w:r>
          </w:p>
        </w:tc>
        <w:tc>
          <w:tcPr>
            <w:tcW w:w="1388" w:type="dxa"/>
            <w:vAlign w:val="center"/>
            <w:hideMark/>
          </w:tcPr>
          <w:p w:rsidR="00714B83" w:rsidRPr="00AA577D" w:rsidRDefault="00714B83" w:rsidP="00547EBF">
            <w:r w:rsidRPr="00AA577D">
              <w:t>300000,0</w:t>
            </w:r>
          </w:p>
        </w:tc>
        <w:tc>
          <w:tcPr>
            <w:tcW w:w="1523" w:type="dxa"/>
            <w:vAlign w:val="center"/>
            <w:hideMark/>
          </w:tcPr>
          <w:p w:rsidR="00714B83" w:rsidRPr="00AA577D" w:rsidRDefault="00714B83" w:rsidP="00547EBF">
            <w:r w:rsidRPr="00AA577D">
              <w:t>0</w:t>
            </w:r>
          </w:p>
        </w:tc>
        <w:tc>
          <w:tcPr>
            <w:tcW w:w="1529" w:type="dxa"/>
            <w:vAlign w:val="center"/>
            <w:hideMark/>
          </w:tcPr>
          <w:p w:rsidR="00714B83" w:rsidRPr="00AA577D" w:rsidRDefault="00714B83" w:rsidP="00547EBF">
            <w:r w:rsidRPr="00AA577D">
              <w:t>0</w:t>
            </w:r>
          </w:p>
        </w:tc>
        <w:tc>
          <w:tcPr>
            <w:tcW w:w="1529" w:type="dxa"/>
            <w:vAlign w:val="center"/>
            <w:hideMark/>
          </w:tcPr>
          <w:p w:rsidR="00714B83" w:rsidRPr="00AA577D" w:rsidRDefault="00714B83" w:rsidP="00547EBF">
            <w:r w:rsidRPr="00AA577D">
              <w:t>300000,0</w:t>
            </w:r>
          </w:p>
        </w:tc>
        <w:tc>
          <w:tcPr>
            <w:tcW w:w="1674" w:type="dxa"/>
            <w:vAlign w:val="center"/>
            <w:hideMark/>
          </w:tcPr>
          <w:p w:rsidR="00714B83" w:rsidRPr="00AA577D" w:rsidRDefault="00714B83" w:rsidP="00547EBF">
            <w:r w:rsidRPr="00AA577D">
              <w:t>0</w:t>
            </w:r>
          </w:p>
        </w:tc>
        <w:tc>
          <w:tcPr>
            <w:tcW w:w="1101" w:type="dxa"/>
            <w:vAlign w:val="center"/>
            <w:hideMark/>
          </w:tcPr>
          <w:p w:rsidR="00714B83" w:rsidRPr="00AA577D" w:rsidRDefault="00714B83" w:rsidP="00547EBF">
            <w:r w:rsidRPr="00AA577D">
              <w:t>Июнь-сентябрь</w:t>
            </w:r>
          </w:p>
        </w:tc>
        <w:tc>
          <w:tcPr>
            <w:tcW w:w="2078" w:type="dxa"/>
            <w:vAlign w:val="center"/>
            <w:hideMark/>
          </w:tcPr>
          <w:p w:rsidR="00714B83" w:rsidRPr="00AA577D" w:rsidRDefault="00714B83" w:rsidP="00547EBF">
            <w:r w:rsidRPr="00AA577D">
              <w:t>Администрация Нижнезаимского муниципального образования</w:t>
            </w:r>
          </w:p>
        </w:tc>
      </w:tr>
      <w:tr w:rsidR="00714B83" w:rsidRPr="00AA577D" w:rsidTr="00547EBF">
        <w:trPr>
          <w:tblCellSpacing w:w="15" w:type="dxa"/>
        </w:trPr>
        <w:tc>
          <w:tcPr>
            <w:tcW w:w="411" w:type="dxa"/>
            <w:vMerge/>
            <w:vAlign w:val="center"/>
            <w:hideMark/>
          </w:tcPr>
          <w:p w:rsidR="00714B83" w:rsidRPr="00AA577D" w:rsidRDefault="00714B83" w:rsidP="00547EBF"/>
        </w:tc>
        <w:tc>
          <w:tcPr>
            <w:tcW w:w="11413" w:type="dxa"/>
            <w:gridSpan w:val="6"/>
            <w:vAlign w:val="center"/>
            <w:hideMark/>
          </w:tcPr>
          <w:p w:rsidR="00714B83" w:rsidRPr="00AA577D" w:rsidRDefault="00714B83" w:rsidP="00547EBF">
            <w:r w:rsidRPr="00AA577D">
              <w:t xml:space="preserve">В </w:t>
            </w:r>
            <w:proofErr w:type="spellStart"/>
            <w:r w:rsidRPr="00AA577D">
              <w:t>т.ч.по</w:t>
            </w:r>
            <w:proofErr w:type="spellEnd"/>
            <w:r w:rsidRPr="00AA577D">
              <w:t xml:space="preserve"> годам:</w:t>
            </w:r>
          </w:p>
        </w:tc>
        <w:tc>
          <w:tcPr>
            <w:tcW w:w="1101" w:type="dxa"/>
            <w:vAlign w:val="center"/>
            <w:hideMark/>
          </w:tcPr>
          <w:p w:rsidR="00714B83" w:rsidRPr="00AA577D" w:rsidRDefault="00714B83" w:rsidP="00547EBF"/>
        </w:tc>
        <w:tc>
          <w:tcPr>
            <w:tcW w:w="2078" w:type="dxa"/>
            <w:vAlign w:val="center"/>
            <w:hideMark/>
          </w:tcPr>
          <w:p w:rsidR="00714B83" w:rsidRPr="00AA577D" w:rsidRDefault="00714B83" w:rsidP="00547EBF"/>
        </w:tc>
      </w:tr>
      <w:tr w:rsidR="00714B83" w:rsidRPr="00AA577D" w:rsidTr="00547EBF">
        <w:trPr>
          <w:tblCellSpacing w:w="15" w:type="dxa"/>
        </w:trPr>
        <w:tc>
          <w:tcPr>
            <w:tcW w:w="411" w:type="dxa"/>
            <w:vMerge/>
            <w:vAlign w:val="center"/>
            <w:hideMark/>
          </w:tcPr>
          <w:p w:rsidR="00714B83" w:rsidRPr="00AA577D" w:rsidRDefault="00714B83" w:rsidP="00547EBF"/>
        </w:tc>
        <w:tc>
          <w:tcPr>
            <w:tcW w:w="3620" w:type="dxa"/>
            <w:vAlign w:val="center"/>
            <w:hideMark/>
          </w:tcPr>
          <w:p w:rsidR="00714B83" w:rsidRPr="00AA577D" w:rsidRDefault="00714B83" w:rsidP="00547EBF">
            <w:r w:rsidRPr="00AA577D">
              <w:t>2021</w:t>
            </w:r>
          </w:p>
        </w:tc>
        <w:tc>
          <w:tcPr>
            <w:tcW w:w="1388" w:type="dxa"/>
            <w:vAlign w:val="center"/>
            <w:hideMark/>
          </w:tcPr>
          <w:p w:rsidR="00714B83" w:rsidRPr="00AA577D" w:rsidRDefault="00714B83" w:rsidP="00547EBF">
            <w:r w:rsidRPr="00AA577D">
              <w:t>0</w:t>
            </w:r>
          </w:p>
        </w:tc>
        <w:tc>
          <w:tcPr>
            <w:tcW w:w="1523" w:type="dxa"/>
            <w:vAlign w:val="center"/>
            <w:hideMark/>
          </w:tcPr>
          <w:p w:rsidR="00714B83" w:rsidRPr="00AA577D" w:rsidRDefault="00714B83" w:rsidP="00547EBF"/>
        </w:tc>
        <w:tc>
          <w:tcPr>
            <w:tcW w:w="1529" w:type="dxa"/>
            <w:vAlign w:val="center"/>
            <w:hideMark/>
          </w:tcPr>
          <w:p w:rsidR="00714B83" w:rsidRPr="00AA577D" w:rsidRDefault="00714B83" w:rsidP="00547EBF"/>
        </w:tc>
        <w:tc>
          <w:tcPr>
            <w:tcW w:w="1529" w:type="dxa"/>
            <w:vAlign w:val="center"/>
            <w:hideMark/>
          </w:tcPr>
          <w:p w:rsidR="00714B83" w:rsidRPr="00AA577D" w:rsidRDefault="00714B83" w:rsidP="00547EBF">
            <w:r w:rsidRPr="00AA577D">
              <w:t>0</w:t>
            </w:r>
          </w:p>
        </w:tc>
        <w:tc>
          <w:tcPr>
            <w:tcW w:w="1674" w:type="dxa"/>
            <w:vAlign w:val="center"/>
            <w:hideMark/>
          </w:tcPr>
          <w:p w:rsidR="00714B83" w:rsidRPr="00AA577D" w:rsidRDefault="00714B83" w:rsidP="00547EBF"/>
        </w:tc>
        <w:tc>
          <w:tcPr>
            <w:tcW w:w="1101" w:type="dxa"/>
            <w:vMerge w:val="restart"/>
            <w:vAlign w:val="center"/>
            <w:hideMark/>
          </w:tcPr>
          <w:p w:rsidR="00714B83" w:rsidRPr="00AA577D" w:rsidRDefault="00714B83" w:rsidP="00547EBF"/>
        </w:tc>
        <w:tc>
          <w:tcPr>
            <w:tcW w:w="2078" w:type="dxa"/>
            <w:vMerge w:val="restart"/>
            <w:vAlign w:val="center"/>
            <w:hideMark/>
          </w:tcPr>
          <w:p w:rsidR="00714B83" w:rsidRPr="00AA577D" w:rsidRDefault="00714B83" w:rsidP="00547EBF"/>
        </w:tc>
      </w:tr>
      <w:tr w:rsidR="00714B83" w:rsidRPr="00AA577D" w:rsidTr="00547EBF">
        <w:trPr>
          <w:tblCellSpacing w:w="15" w:type="dxa"/>
        </w:trPr>
        <w:tc>
          <w:tcPr>
            <w:tcW w:w="411" w:type="dxa"/>
            <w:vMerge/>
            <w:vAlign w:val="center"/>
            <w:hideMark/>
          </w:tcPr>
          <w:p w:rsidR="00714B83" w:rsidRPr="00AA577D" w:rsidRDefault="00714B83" w:rsidP="00547EBF"/>
        </w:tc>
        <w:tc>
          <w:tcPr>
            <w:tcW w:w="3620" w:type="dxa"/>
            <w:vAlign w:val="center"/>
            <w:hideMark/>
          </w:tcPr>
          <w:p w:rsidR="00714B83" w:rsidRPr="00AA577D" w:rsidRDefault="00714B83" w:rsidP="00547EBF">
            <w:r w:rsidRPr="00AA577D">
              <w:t>2022</w:t>
            </w:r>
          </w:p>
        </w:tc>
        <w:tc>
          <w:tcPr>
            <w:tcW w:w="1388" w:type="dxa"/>
            <w:vAlign w:val="center"/>
            <w:hideMark/>
          </w:tcPr>
          <w:p w:rsidR="00714B83" w:rsidRPr="00AA577D" w:rsidRDefault="00714B83" w:rsidP="00547EBF">
            <w:r w:rsidRPr="00AA577D">
              <w:t>0</w:t>
            </w:r>
          </w:p>
        </w:tc>
        <w:tc>
          <w:tcPr>
            <w:tcW w:w="1523" w:type="dxa"/>
            <w:vAlign w:val="center"/>
            <w:hideMark/>
          </w:tcPr>
          <w:p w:rsidR="00714B83" w:rsidRPr="00AA577D" w:rsidRDefault="00714B83" w:rsidP="00547EBF"/>
        </w:tc>
        <w:tc>
          <w:tcPr>
            <w:tcW w:w="1529" w:type="dxa"/>
            <w:vAlign w:val="center"/>
            <w:hideMark/>
          </w:tcPr>
          <w:p w:rsidR="00714B83" w:rsidRPr="00AA577D" w:rsidRDefault="00714B83" w:rsidP="00547EBF"/>
        </w:tc>
        <w:tc>
          <w:tcPr>
            <w:tcW w:w="1529" w:type="dxa"/>
            <w:vAlign w:val="center"/>
            <w:hideMark/>
          </w:tcPr>
          <w:p w:rsidR="00714B83" w:rsidRPr="00AA577D" w:rsidRDefault="00714B83" w:rsidP="00547EBF">
            <w:r w:rsidRPr="00AA577D">
              <w:t>0</w:t>
            </w:r>
          </w:p>
        </w:tc>
        <w:tc>
          <w:tcPr>
            <w:tcW w:w="1674" w:type="dxa"/>
            <w:vAlign w:val="center"/>
            <w:hideMark/>
          </w:tcPr>
          <w:p w:rsidR="00714B83" w:rsidRPr="00AA577D" w:rsidRDefault="00714B83" w:rsidP="00547EBF"/>
        </w:tc>
        <w:tc>
          <w:tcPr>
            <w:tcW w:w="1101" w:type="dxa"/>
            <w:vMerge/>
            <w:vAlign w:val="center"/>
            <w:hideMark/>
          </w:tcPr>
          <w:p w:rsidR="00714B83" w:rsidRPr="00AA577D" w:rsidRDefault="00714B83" w:rsidP="00547EBF"/>
        </w:tc>
        <w:tc>
          <w:tcPr>
            <w:tcW w:w="2078" w:type="dxa"/>
            <w:vMerge/>
            <w:vAlign w:val="center"/>
            <w:hideMark/>
          </w:tcPr>
          <w:p w:rsidR="00714B83" w:rsidRPr="00AA577D" w:rsidRDefault="00714B83" w:rsidP="00547EBF"/>
        </w:tc>
      </w:tr>
      <w:tr w:rsidR="00714B83" w:rsidRPr="00AA577D" w:rsidTr="00547EBF">
        <w:trPr>
          <w:tblCellSpacing w:w="15" w:type="dxa"/>
        </w:trPr>
        <w:tc>
          <w:tcPr>
            <w:tcW w:w="411" w:type="dxa"/>
            <w:vMerge/>
            <w:vAlign w:val="center"/>
            <w:hideMark/>
          </w:tcPr>
          <w:p w:rsidR="00714B83" w:rsidRPr="00AA577D" w:rsidRDefault="00714B83" w:rsidP="00547EBF"/>
        </w:tc>
        <w:tc>
          <w:tcPr>
            <w:tcW w:w="3620" w:type="dxa"/>
            <w:vAlign w:val="center"/>
            <w:hideMark/>
          </w:tcPr>
          <w:p w:rsidR="00714B83" w:rsidRPr="00AA577D" w:rsidRDefault="00714B83" w:rsidP="00547EBF">
            <w:r w:rsidRPr="00AA577D">
              <w:t>2023</w:t>
            </w:r>
          </w:p>
        </w:tc>
        <w:tc>
          <w:tcPr>
            <w:tcW w:w="1388" w:type="dxa"/>
            <w:vAlign w:val="center"/>
            <w:hideMark/>
          </w:tcPr>
          <w:p w:rsidR="00714B83" w:rsidRPr="00AA577D" w:rsidRDefault="00714B83" w:rsidP="00547EBF">
            <w:r w:rsidRPr="00AA577D">
              <w:t>100 000,0</w:t>
            </w:r>
          </w:p>
        </w:tc>
        <w:tc>
          <w:tcPr>
            <w:tcW w:w="1523" w:type="dxa"/>
            <w:vAlign w:val="center"/>
            <w:hideMark/>
          </w:tcPr>
          <w:p w:rsidR="00714B83" w:rsidRPr="00AA577D" w:rsidRDefault="00714B83" w:rsidP="00547EBF"/>
        </w:tc>
        <w:tc>
          <w:tcPr>
            <w:tcW w:w="1529" w:type="dxa"/>
            <w:vAlign w:val="center"/>
            <w:hideMark/>
          </w:tcPr>
          <w:p w:rsidR="00714B83" w:rsidRPr="00AA577D" w:rsidRDefault="00714B83" w:rsidP="00547EBF"/>
        </w:tc>
        <w:tc>
          <w:tcPr>
            <w:tcW w:w="1529" w:type="dxa"/>
            <w:vAlign w:val="center"/>
            <w:hideMark/>
          </w:tcPr>
          <w:p w:rsidR="00714B83" w:rsidRPr="00AA577D" w:rsidRDefault="00714B83" w:rsidP="00547EBF">
            <w:r w:rsidRPr="00AA577D">
              <w:t>100</w:t>
            </w:r>
          </w:p>
        </w:tc>
        <w:tc>
          <w:tcPr>
            <w:tcW w:w="1674" w:type="dxa"/>
            <w:vAlign w:val="center"/>
            <w:hideMark/>
          </w:tcPr>
          <w:p w:rsidR="00714B83" w:rsidRPr="00AA577D" w:rsidRDefault="00714B83" w:rsidP="00547EBF"/>
        </w:tc>
        <w:tc>
          <w:tcPr>
            <w:tcW w:w="1101" w:type="dxa"/>
            <w:vMerge/>
            <w:vAlign w:val="center"/>
            <w:hideMark/>
          </w:tcPr>
          <w:p w:rsidR="00714B83" w:rsidRPr="00AA577D" w:rsidRDefault="00714B83" w:rsidP="00547EBF"/>
        </w:tc>
        <w:tc>
          <w:tcPr>
            <w:tcW w:w="2078" w:type="dxa"/>
            <w:vMerge/>
            <w:vAlign w:val="center"/>
            <w:hideMark/>
          </w:tcPr>
          <w:p w:rsidR="00714B83" w:rsidRPr="00AA577D" w:rsidRDefault="00714B83" w:rsidP="00547EBF"/>
        </w:tc>
      </w:tr>
      <w:tr w:rsidR="00714B83" w:rsidRPr="00AA577D" w:rsidTr="00547EBF">
        <w:trPr>
          <w:tblCellSpacing w:w="15" w:type="dxa"/>
        </w:trPr>
        <w:tc>
          <w:tcPr>
            <w:tcW w:w="411" w:type="dxa"/>
            <w:vMerge/>
            <w:vAlign w:val="center"/>
            <w:hideMark/>
          </w:tcPr>
          <w:p w:rsidR="00714B83" w:rsidRPr="00AA577D" w:rsidRDefault="00714B83" w:rsidP="00547EBF"/>
        </w:tc>
        <w:tc>
          <w:tcPr>
            <w:tcW w:w="3620" w:type="dxa"/>
            <w:vAlign w:val="center"/>
            <w:hideMark/>
          </w:tcPr>
          <w:p w:rsidR="00714B83" w:rsidRPr="00AA577D" w:rsidRDefault="00714B83" w:rsidP="00547EBF">
            <w:r w:rsidRPr="00AA577D">
              <w:t>2024</w:t>
            </w:r>
          </w:p>
        </w:tc>
        <w:tc>
          <w:tcPr>
            <w:tcW w:w="1388" w:type="dxa"/>
            <w:vAlign w:val="center"/>
            <w:hideMark/>
          </w:tcPr>
          <w:p w:rsidR="00714B83" w:rsidRPr="00AA577D" w:rsidRDefault="00714B83" w:rsidP="00547EBF">
            <w:r w:rsidRPr="00AA577D">
              <w:t>0</w:t>
            </w:r>
          </w:p>
        </w:tc>
        <w:tc>
          <w:tcPr>
            <w:tcW w:w="1523" w:type="dxa"/>
            <w:vAlign w:val="center"/>
            <w:hideMark/>
          </w:tcPr>
          <w:p w:rsidR="00714B83" w:rsidRPr="00AA577D" w:rsidRDefault="00714B83" w:rsidP="00547EBF"/>
        </w:tc>
        <w:tc>
          <w:tcPr>
            <w:tcW w:w="1529" w:type="dxa"/>
            <w:vAlign w:val="center"/>
            <w:hideMark/>
          </w:tcPr>
          <w:p w:rsidR="00714B83" w:rsidRPr="00AA577D" w:rsidRDefault="00714B83" w:rsidP="00547EBF"/>
        </w:tc>
        <w:tc>
          <w:tcPr>
            <w:tcW w:w="1529" w:type="dxa"/>
            <w:vAlign w:val="center"/>
            <w:hideMark/>
          </w:tcPr>
          <w:p w:rsidR="00714B83" w:rsidRPr="00AA577D" w:rsidRDefault="00714B83" w:rsidP="00547EBF">
            <w:r w:rsidRPr="00AA577D">
              <w:t>0</w:t>
            </w:r>
          </w:p>
        </w:tc>
        <w:tc>
          <w:tcPr>
            <w:tcW w:w="1674" w:type="dxa"/>
            <w:vAlign w:val="center"/>
            <w:hideMark/>
          </w:tcPr>
          <w:p w:rsidR="00714B83" w:rsidRPr="00AA577D" w:rsidRDefault="00714B83" w:rsidP="00547EBF"/>
        </w:tc>
        <w:tc>
          <w:tcPr>
            <w:tcW w:w="1101" w:type="dxa"/>
            <w:vMerge/>
            <w:vAlign w:val="center"/>
            <w:hideMark/>
          </w:tcPr>
          <w:p w:rsidR="00714B83" w:rsidRPr="00AA577D" w:rsidRDefault="00714B83" w:rsidP="00547EBF"/>
        </w:tc>
        <w:tc>
          <w:tcPr>
            <w:tcW w:w="2078" w:type="dxa"/>
            <w:vMerge/>
            <w:vAlign w:val="center"/>
            <w:hideMark/>
          </w:tcPr>
          <w:p w:rsidR="00714B83" w:rsidRPr="00AA577D" w:rsidRDefault="00714B83" w:rsidP="00547EBF"/>
        </w:tc>
      </w:tr>
      <w:tr w:rsidR="00714B83" w:rsidRPr="00AA577D" w:rsidTr="00547EBF">
        <w:trPr>
          <w:tblCellSpacing w:w="15" w:type="dxa"/>
        </w:trPr>
        <w:tc>
          <w:tcPr>
            <w:tcW w:w="411" w:type="dxa"/>
            <w:vMerge/>
            <w:vAlign w:val="center"/>
            <w:hideMark/>
          </w:tcPr>
          <w:p w:rsidR="00714B83" w:rsidRPr="00AA577D" w:rsidRDefault="00714B83" w:rsidP="00547EBF"/>
        </w:tc>
        <w:tc>
          <w:tcPr>
            <w:tcW w:w="3620" w:type="dxa"/>
            <w:vAlign w:val="center"/>
            <w:hideMark/>
          </w:tcPr>
          <w:p w:rsidR="00714B83" w:rsidRPr="00AA577D" w:rsidRDefault="00714B83" w:rsidP="00547EBF">
            <w:r w:rsidRPr="00AA577D">
              <w:t>2025</w:t>
            </w:r>
          </w:p>
        </w:tc>
        <w:tc>
          <w:tcPr>
            <w:tcW w:w="1388" w:type="dxa"/>
            <w:vAlign w:val="center"/>
            <w:hideMark/>
          </w:tcPr>
          <w:p w:rsidR="00714B83" w:rsidRPr="00AA577D" w:rsidRDefault="00714B83" w:rsidP="00547EBF">
            <w:r w:rsidRPr="00AA577D">
              <w:t>100 000,0</w:t>
            </w:r>
          </w:p>
        </w:tc>
        <w:tc>
          <w:tcPr>
            <w:tcW w:w="1523" w:type="dxa"/>
            <w:vAlign w:val="center"/>
            <w:hideMark/>
          </w:tcPr>
          <w:p w:rsidR="00714B83" w:rsidRPr="00AA577D" w:rsidRDefault="00714B83" w:rsidP="00547EBF"/>
        </w:tc>
        <w:tc>
          <w:tcPr>
            <w:tcW w:w="1529" w:type="dxa"/>
            <w:vAlign w:val="center"/>
            <w:hideMark/>
          </w:tcPr>
          <w:p w:rsidR="00714B83" w:rsidRPr="00AA577D" w:rsidRDefault="00714B83" w:rsidP="00547EBF"/>
        </w:tc>
        <w:tc>
          <w:tcPr>
            <w:tcW w:w="1529" w:type="dxa"/>
            <w:vAlign w:val="center"/>
            <w:hideMark/>
          </w:tcPr>
          <w:p w:rsidR="00714B83" w:rsidRPr="00AA577D" w:rsidRDefault="00714B83" w:rsidP="00547EBF">
            <w:r w:rsidRPr="00AA577D">
              <w:t>0</w:t>
            </w:r>
          </w:p>
        </w:tc>
        <w:tc>
          <w:tcPr>
            <w:tcW w:w="1674" w:type="dxa"/>
            <w:vAlign w:val="center"/>
            <w:hideMark/>
          </w:tcPr>
          <w:p w:rsidR="00714B83" w:rsidRPr="00AA577D" w:rsidRDefault="00714B83" w:rsidP="00547EBF"/>
        </w:tc>
        <w:tc>
          <w:tcPr>
            <w:tcW w:w="1101" w:type="dxa"/>
            <w:vMerge/>
            <w:vAlign w:val="center"/>
            <w:hideMark/>
          </w:tcPr>
          <w:p w:rsidR="00714B83" w:rsidRPr="00AA577D" w:rsidRDefault="00714B83" w:rsidP="00547EBF"/>
        </w:tc>
        <w:tc>
          <w:tcPr>
            <w:tcW w:w="2078" w:type="dxa"/>
            <w:vMerge/>
            <w:vAlign w:val="center"/>
            <w:hideMark/>
          </w:tcPr>
          <w:p w:rsidR="00714B83" w:rsidRPr="00AA577D" w:rsidRDefault="00714B83" w:rsidP="00547EBF"/>
        </w:tc>
      </w:tr>
      <w:tr w:rsidR="00714B83" w:rsidRPr="00AA577D" w:rsidTr="00547EBF">
        <w:trPr>
          <w:tblCellSpacing w:w="15" w:type="dxa"/>
        </w:trPr>
        <w:tc>
          <w:tcPr>
            <w:tcW w:w="411" w:type="dxa"/>
            <w:vMerge/>
            <w:vAlign w:val="center"/>
            <w:hideMark/>
          </w:tcPr>
          <w:p w:rsidR="00714B83" w:rsidRPr="00AA577D" w:rsidRDefault="00714B83" w:rsidP="00547EBF"/>
        </w:tc>
        <w:tc>
          <w:tcPr>
            <w:tcW w:w="3620" w:type="dxa"/>
            <w:vAlign w:val="center"/>
            <w:hideMark/>
          </w:tcPr>
          <w:p w:rsidR="00714B83" w:rsidRPr="00AA577D" w:rsidRDefault="00714B83" w:rsidP="00547EBF">
            <w:r w:rsidRPr="00AA577D">
              <w:t>2026-2032</w:t>
            </w:r>
          </w:p>
        </w:tc>
        <w:tc>
          <w:tcPr>
            <w:tcW w:w="1388" w:type="dxa"/>
            <w:vAlign w:val="center"/>
            <w:hideMark/>
          </w:tcPr>
          <w:p w:rsidR="00714B83" w:rsidRPr="00AA577D" w:rsidRDefault="00714B83" w:rsidP="00547EBF">
            <w:r w:rsidRPr="00AA577D">
              <w:t>100 000,0</w:t>
            </w:r>
          </w:p>
        </w:tc>
        <w:tc>
          <w:tcPr>
            <w:tcW w:w="1523" w:type="dxa"/>
            <w:vAlign w:val="center"/>
            <w:hideMark/>
          </w:tcPr>
          <w:p w:rsidR="00714B83" w:rsidRPr="00AA577D" w:rsidRDefault="00714B83" w:rsidP="00547EBF"/>
        </w:tc>
        <w:tc>
          <w:tcPr>
            <w:tcW w:w="1529" w:type="dxa"/>
            <w:vAlign w:val="center"/>
            <w:hideMark/>
          </w:tcPr>
          <w:p w:rsidR="00714B83" w:rsidRPr="00AA577D" w:rsidRDefault="00714B83" w:rsidP="00547EBF"/>
        </w:tc>
        <w:tc>
          <w:tcPr>
            <w:tcW w:w="1529" w:type="dxa"/>
            <w:vAlign w:val="center"/>
            <w:hideMark/>
          </w:tcPr>
          <w:p w:rsidR="00714B83" w:rsidRPr="00AA577D" w:rsidRDefault="00714B83" w:rsidP="00547EBF">
            <w:r w:rsidRPr="00AA577D">
              <w:t>150</w:t>
            </w:r>
          </w:p>
        </w:tc>
        <w:tc>
          <w:tcPr>
            <w:tcW w:w="1674" w:type="dxa"/>
            <w:vAlign w:val="center"/>
            <w:hideMark/>
          </w:tcPr>
          <w:p w:rsidR="00714B83" w:rsidRPr="00AA577D" w:rsidRDefault="00714B83" w:rsidP="00547EBF"/>
        </w:tc>
        <w:tc>
          <w:tcPr>
            <w:tcW w:w="1101" w:type="dxa"/>
            <w:vMerge/>
            <w:vAlign w:val="center"/>
            <w:hideMark/>
          </w:tcPr>
          <w:p w:rsidR="00714B83" w:rsidRPr="00AA577D" w:rsidRDefault="00714B83" w:rsidP="00547EBF"/>
        </w:tc>
        <w:tc>
          <w:tcPr>
            <w:tcW w:w="2078" w:type="dxa"/>
            <w:vMerge/>
            <w:vAlign w:val="center"/>
            <w:hideMark/>
          </w:tcPr>
          <w:p w:rsidR="00714B83" w:rsidRPr="00AA577D" w:rsidRDefault="00714B83" w:rsidP="00547EBF"/>
        </w:tc>
      </w:tr>
      <w:tr w:rsidR="00714B83" w:rsidRPr="00AA577D" w:rsidTr="00547EBF">
        <w:trPr>
          <w:gridAfter w:val="8"/>
          <w:wAfter w:w="14652" w:type="dxa"/>
          <w:tblCellSpacing w:w="15" w:type="dxa"/>
        </w:trPr>
        <w:tc>
          <w:tcPr>
            <w:tcW w:w="411" w:type="dxa"/>
            <w:vAlign w:val="center"/>
            <w:hideMark/>
          </w:tcPr>
          <w:p w:rsidR="00714B83" w:rsidRPr="00AA577D" w:rsidRDefault="00714B83" w:rsidP="00547EBF">
            <w:r w:rsidRPr="00AA577D">
              <w:t>4.</w:t>
            </w:r>
          </w:p>
        </w:tc>
      </w:tr>
      <w:tr w:rsidR="00714B83" w:rsidRPr="00AA577D" w:rsidTr="00547EBF">
        <w:trPr>
          <w:tblCellSpacing w:w="15" w:type="dxa"/>
        </w:trPr>
        <w:tc>
          <w:tcPr>
            <w:tcW w:w="411" w:type="dxa"/>
            <w:vMerge w:val="restart"/>
            <w:vAlign w:val="center"/>
            <w:hideMark/>
          </w:tcPr>
          <w:p w:rsidR="00714B83" w:rsidRPr="00AA577D" w:rsidRDefault="00714B83" w:rsidP="00547EBF">
            <w:r w:rsidRPr="00AA577D">
              <w:t>4.1.</w:t>
            </w:r>
          </w:p>
        </w:tc>
        <w:tc>
          <w:tcPr>
            <w:tcW w:w="3620" w:type="dxa"/>
            <w:vAlign w:val="center"/>
            <w:hideMark/>
          </w:tcPr>
          <w:p w:rsidR="00714B83" w:rsidRPr="00AA577D" w:rsidRDefault="00714B83" w:rsidP="00547EBF">
            <w:r w:rsidRPr="00AA577D">
              <w:t>Приобретение и установка светодиодных светильников наружного (уличного) освещения.</w:t>
            </w:r>
          </w:p>
        </w:tc>
        <w:tc>
          <w:tcPr>
            <w:tcW w:w="1388" w:type="dxa"/>
            <w:vAlign w:val="center"/>
            <w:hideMark/>
          </w:tcPr>
          <w:p w:rsidR="00714B83" w:rsidRPr="00AA577D" w:rsidRDefault="001D4614" w:rsidP="00547EBF">
            <w:r>
              <w:t>965</w:t>
            </w:r>
            <w:r w:rsidR="00714B83" w:rsidRPr="00AA577D">
              <w:t>00,0</w:t>
            </w:r>
          </w:p>
        </w:tc>
        <w:tc>
          <w:tcPr>
            <w:tcW w:w="1523" w:type="dxa"/>
            <w:vAlign w:val="center"/>
            <w:hideMark/>
          </w:tcPr>
          <w:p w:rsidR="00714B83" w:rsidRPr="00AA577D" w:rsidRDefault="00714B83" w:rsidP="00547EBF"/>
        </w:tc>
        <w:tc>
          <w:tcPr>
            <w:tcW w:w="1529" w:type="dxa"/>
            <w:vAlign w:val="center"/>
            <w:hideMark/>
          </w:tcPr>
          <w:p w:rsidR="00714B83" w:rsidRPr="00AA577D" w:rsidRDefault="00714B83" w:rsidP="00547EBF"/>
        </w:tc>
        <w:tc>
          <w:tcPr>
            <w:tcW w:w="1529" w:type="dxa"/>
            <w:vAlign w:val="center"/>
            <w:hideMark/>
          </w:tcPr>
          <w:p w:rsidR="00714B83" w:rsidRPr="00AA577D" w:rsidRDefault="00714B83" w:rsidP="00547EBF">
            <w:r w:rsidRPr="00AA577D">
              <w:t>85000,0</w:t>
            </w:r>
          </w:p>
        </w:tc>
        <w:tc>
          <w:tcPr>
            <w:tcW w:w="1674" w:type="dxa"/>
            <w:vAlign w:val="center"/>
            <w:hideMark/>
          </w:tcPr>
          <w:p w:rsidR="00714B83" w:rsidRPr="00AA577D" w:rsidRDefault="00714B83" w:rsidP="00547EBF"/>
        </w:tc>
        <w:tc>
          <w:tcPr>
            <w:tcW w:w="1101" w:type="dxa"/>
            <w:vAlign w:val="center"/>
            <w:hideMark/>
          </w:tcPr>
          <w:p w:rsidR="00714B83" w:rsidRPr="00AA577D" w:rsidRDefault="00714B83" w:rsidP="00547EBF">
            <w:r w:rsidRPr="00AA577D">
              <w:t>В течение года</w:t>
            </w:r>
          </w:p>
        </w:tc>
        <w:tc>
          <w:tcPr>
            <w:tcW w:w="2078" w:type="dxa"/>
            <w:vAlign w:val="center"/>
            <w:hideMark/>
          </w:tcPr>
          <w:p w:rsidR="00714B83" w:rsidRPr="00AA577D" w:rsidRDefault="00714B83" w:rsidP="00547EBF">
            <w:r w:rsidRPr="00AA577D">
              <w:t>Администрация Нижнезаимского муниципального образования</w:t>
            </w:r>
          </w:p>
        </w:tc>
      </w:tr>
      <w:tr w:rsidR="00714B83" w:rsidRPr="00AA577D" w:rsidTr="00547EBF">
        <w:trPr>
          <w:tblCellSpacing w:w="15" w:type="dxa"/>
        </w:trPr>
        <w:tc>
          <w:tcPr>
            <w:tcW w:w="411" w:type="dxa"/>
            <w:vMerge/>
            <w:vAlign w:val="center"/>
            <w:hideMark/>
          </w:tcPr>
          <w:p w:rsidR="00714B83" w:rsidRPr="00AA577D" w:rsidRDefault="00714B83" w:rsidP="00547EBF"/>
        </w:tc>
        <w:tc>
          <w:tcPr>
            <w:tcW w:w="11413" w:type="dxa"/>
            <w:gridSpan w:val="6"/>
            <w:vAlign w:val="center"/>
            <w:hideMark/>
          </w:tcPr>
          <w:p w:rsidR="00714B83" w:rsidRPr="00AA577D" w:rsidRDefault="00714B83" w:rsidP="00547EBF">
            <w:r w:rsidRPr="00AA577D">
              <w:t xml:space="preserve">В </w:t>
            </w:r>
            <w:proofErr w:type="spellStart"/>
            <w:r w:rsidRPr="00AA577D">
              <w:t>т.ч.по</w:t>
            </w:r>
            <w:proofErr w:type="spellEnd"/>
            <w:r w:rsidRPr="00AA577D">
              <w:t xml:space="preserve"> годам:</w:t>
            </w:r>
          </w:p>
        </w:tc>
        <w:tc>
          <w:tcPr>
            <w:tcW w:w="1101" w:type="dxa"/>
            <w:vAlign w:val="center"/>
            <w:hideMark/>
          </w:tcPr>
          <w:p w:rsidR="00714B83" w:rsidRPr="00AA577D" w:rsidRDefault="00714B83" w:rsidP="00547EBF"/>
        </w:tc>
        <w:tc>
          <w:tcPr>
            <w:tcW w:w="2078" w:type="dxa"/>
            <w:vAlign w:val="center"/>
            <w:hideMark/>
          </w:tcPr>
          <w:p w:rsidR="00714B83" w:rsidRPr="00AA577D" w:rsidRDefault="00714B83" w:rsidP="00547EBF"/>
        </w:tc>
      </w:tr>
      <w:tr w:rsidR="00714B83" w:rsidRPr="00AA577D" w:rsidTr="00547EBF">
        <w:trPr>
          <w:tblCellSpacing w:w="15" w:type="dxa"/>
        </w:trPr>
        <w:tc>
          <w:tcPr>
            <w:tcW w:w="411" w:type="dxa"/>
            <w:vMerge/>
            <w:vAlign w:val="center"/>
            <w:hideMark/>
          </w:tcPr>
          <w:p w:rsidR="00714B83" w:rsidRPr="00AA577D" w:rsidRDefault="00714B83" w:rsidP="00547EBF"/>
        </w:tc>
        <w:tc>
          <w:tcPr>
            <w:tcW w:w="3620" w:type="dxa"/>
            <w:vAlign w:val="center"/>
            <w:hideMark/>
          </w:tcPr>
          <w:p w:rsidR="00714B83" w:rsidRPr="00AA577D" w:rsidRDefault="00714B83" w:rsidP="00547EBF">
            <w:r w:rsidRPr="00AA577D">
              <w:t>2021</w:t>
            </w:r>
          </w:p>
        </w:tc>
        <w:tc>
          <w:tcPr>
            <w:tcW w:w="1388" w:type="dxa"/>
            <w:vAlign w:val="center"/>
            <w:hideMark/>
          </w:tcPr>
          <w:p w:rsidR="00714B83" w:rsidRPr="00AA577D" w:rsidRDefault="00714B83" w:rsidP="00547EBF">
            <w:r w:rsidRPr="00AA577D">
              <w:t>15300,0</w:t>
            </w:r>
          </w:p>
        </w:tc>
        <w:tc>
          <w:tcPr>
            <w:tcW w:w="1523" w:type="dxa"/>
            <w:vAlign w:val="center"/>
            <w:hideMark/>
          </w:tcPr>
          <w:p w:rsidR="00714B83" w:rsidRPr="00AA577D" w:rsidRDefault="00714B83" w:rsidP="00547EBF"/>
        </w:tc>
        <w:tc>
          <w:tcPr>
            <w:tcW w:w="1529" w:type="dxa"/>
            <w:vAlign w:val="center"/>
            <w:hideMark/>
          </w:tcPr>
          <w:p w:rsidR="00714B83" w:rsidRPr="00AA577D" w:rsidRDefault="00714B83" w:rsidP="00547EBF"/>
        </w:tc>
        <w:tc>
          <w:tcPr>
            <w:tcW w:w="1529" w:type="dxa"/>
            <w:vAlign w:val="center"/>
            <w:hideMark/>
          </w:tcPr>
          <w:p w:rsidR="00714B83" w:rsidRPr="00AA577D" w:rsidRDefault="00714B83" w:rsidP="00547EBF">
            <w:r w:rsidRPr="00AA577D">
              <w:t>15300,0</w:t>
            </w:r>
          </w:p>
        </w:tc>
        <w:tc>
          <w:tcPr>
            <w:tcW w:w="1674" w:type="dxa"/>
            <w:vAlign w:val="center"/>
            <w:hideMark/>
          </w:tcPr>
          <w:p w:rsidR="00714B83" w:rsidRPr="00AA577D" w:rsidRDefault="00714B83" w:rsidP="00547EBF"/>
        </w:tc>
        <w:tc>
          <w:tcPr>
            <w:tcW w:w="1101" w:type="dxa"/>
            <w:vMerge w:val="restart"/>
            <w:vAlign w:val="center"/>
            <w:hideMark/>
          </w:tcPr>
          <w:p w:rsidR="00714B83" w:rsidRPr="00AA577D" w:rsidRDefault="00714B83" w:rsidP="00547EBF"/>
        </w:tc>
        <w:tc>
          <w:tcPr>
            <w:tcW w:w="2078" w:type="dxa"/>
            <w:vMerge w:val="restart"/>
            <w:vAlign w:val="center"/>
            <w:hideMark/>
          </w:tcPr>
          <w:p w:rsidR="00714B83" w:rsidRPr="00AA577D" w:rsidRDefault="00714B83" w:rsidP="00547EBF"/>
        </w:tc>
      </w:tr>
      <w:tr w:rsidR="00714B83" w:rsidRPr="00AA577D" w:rsidTr="00547EBF">
        <w:trPr>
          <w:tblCellSpacing w:w="15" w:type="dxa"/>
        </w:trPr>
        <w:tc>
          <w:tcPr>
            <w:tcW w:w="411" w:type="dxa"/>
            <w:vMerge/>
            <w:vAlign w:val="center"/>
            <w:hideMark/>
          </w:tcPr>
          <w:p w:rsidR="00714B83" w:rsidRPr="00AA577D" w:rsidRDefault="00714B83" w:rsidP="00547EBF"/>
        </w:tc>
        <w:tc>
          <w:tcPr>
            <w:tcW w:w="3620" w:type="dxa"/>
            <w:vAlign w:val="center"/>
            <w:hideMark/>
          </w:tcPr>
          <w:p w:rsidR="00714B83" w:rsidRPr="00AA577D" w:rsidRDefault="00714B83" w:rsidP="00547EBF">
            <w:r w:rsidRPr="00AA577D">
              <w:t>2022</w:t>
            </w:r>
          </w:p>
        </w:tc>
        <w:tc>
          <w:tcPr>
            <w:tcW w:w="1388" w:type="dxa"/>
            <w:vAlign w:val="center"/>
            <w:hideMark/>
          </w:tcPr>
          <w:p w:rsidR="00714B83" w:rsidRPr="00AA577D" w:rsidRDefault="00714B83" w:rsidP="00547EBF">
            <w:r w:rsidRPr="00AA577D">
              <w:t>17000,0</w:t>
            </w:r>
          </w:p>
        </w:tc>
        <w:tc>
          <w:tcPr>
            <w:tcW w:w="1523" w:type="dxa"/>
            <w:vAlign w:val="center"/>
            <w:hideMark/>
          </w:tcPr>
          <w:p w:rsidR="00714B83" w:rsidRPr="00AA577D" w:rsidRDefault="00714B83" w:rsidP="00547EBF"/>
        </w:tc>
        <w:tc>
          <w:tcPr>
            <w:tcW w:w="1529" w:type="dxa"/>
            <w:vAlign w:val="center"/>
            <w:hideMark/>
          </w:tcPr>
          <w:p w:rsidR="00714B83" w:rsidRPr="00AA577D" w:rsidRDefault="00714B83" w:rsidP="00547EBF"/>
        </w:tc>
        <w:tc>
          <w:tcPr>
            <w:tcW w:w="1529" w:type="dxa"/>
            <w:vAlign w:val="center"/>
            <w:hideMark/>
          </w:tcPr>
          <w:p w:rsidR="00714B83" w:rsidRPr="00AA577D" w:rsidRDefault="00714B83" w:rsidP="00547EBF">
            <w:r w:rsidRPr="00AA577D">
              <w:t>17000,0</w:t>
            </w:r>
          </w:p>
        </w:tc>
        <w:tc>
          <w:tcPr>
            <w:tcW w:w="1674" w:type="dxa"/>
            <w:vAlign w:val="center"/>
            <w:hideMark/>
          </w:tcPr>
          <w:p w:rsidR="00714B83" w:rsidRPr="00AA577D" w:rsidRDefault="00714B83" w:rsidP="00547EBF"/>
        </w:tc>
        <w:tc>
          <w:tcPr>
            <w:tcW w:w="1101" w:type="dxa"/>
            <w:vMerge/>
            <w:vAlign w:val="center"/>
            <w:hideMark/>
          </w:tcPr>
          <w:p w:rsidR="00714B83" w:rsidRPr="00AA577D" w:rsidRDefault="00714B83" w:rsidP="00547EBF"/>
        </w:tc>
        <w:tc>
          <w:tcPr>
            <w:tcW w:w="2078" w:type="dxa"/>
            <w:vMerge/>
            <w:vAlign w:val="center"/>
            <w:hideMark/>
          </w:tcPr>
          <w:p w:rsidR="00714B83" w:rsidRPr="00AA577D" w:rsidRDefault="00714B83" w:rsidP="00547EBF"/>
        </w:tc>
      </w:tr>
      <w:tr w:rsidR="00714B83" w:rsidRPr="00AA577D" w:rsidTr="00547EBF">
        <w:trPr>
          <w:tblCellSpacing w:w="15" w:type="dxa"/>
        </w:trPr>
        <w:tc>
          <w:tcPr>
            <w:tcW w:w="411" w:type="dxa"/>
            <w:vMerge/>
            <w:vAlign w:val="center"/>
            <w:hideMark/>
          </w:tcPr>
          <w:p w:rsidR="00714B83" w:rsidRPr="00AA577D" w:rsidRDefault="00714B83" w:rsidP="00547EBF"/>
        </w:tc>
        <w:tc>
          <w:tcPr>
            <w:tcW w:w="3620" w:type="dxa"/>
            <w:vAlign w:val="center"/>
            <w:hideMark/>
          </w:tcPr>
          <w:p w:rsidR="00714B83" w:rsidRPr="00AA577D" w:rsidRDefault="00714B83" w:rsidP="00547EBF">
            <w:r w:rsidRPr="00AA577D">
              <w:t>2023</w:t>
            </w:r>
          </w:p>
        </w:tc>
        <w:tc>
          <w:tcPr>
            <w:tcW w:w="1388" w:type="dxa"/>
            <w:vAlign w:val="center"/>
            <w:hideMark/>
          </w:tcPr>
          <w:p w:rsidR="00714B83" w:rsidRPr="00AA577D" w:rsidRDefault="00714B83" w:rsidP="00547EBF">
            <w:r w:rsidRPr="00AA577D">
              <w:t>13600,0</w:t>
            </w:r>
          </w:p>
        </w:tc>
        <w:tc>
          <w:tcPr>
            <w:tcW w:w="1523" w:type="dxa"/>
            <w:vAlign w:val="center"/>
            <w:hideMark/>
          </w:tcPr>
          <w:p w:rsidR="00714B83" w:rsidRPr="00AA577D" w:rsidRDefault="00714B83" w:rsidP="00547EBF"/>
        </w:tc>
        <w:tc>
          <w:tcPr>
            <w:tcW w:w="1529" w:type="dxa"/>
            <w:vAlign w:val="center"/>
            <w:hideMark/>
          </w:tcPr>
          <w:p w:rsidR="00714B83" w:rsidRPr="00AA577D" w:rsidRDefault="00714B83" w:rsidP="00547EBF"/>
        </w:tc>
        <w:tc>
          <w:tcPr>
            <w:tcW w:w="1529" w:type="dxa"/>
            <w:vAlign w:val="center"/>
            <w:hideMark/>
          </w:tcPr>
          <w:p w:rsidR="00714B83" w:rsidRPr="00AA577D" w:rsidRDefault="00714B83" w:rsidP="00547EBF">
            <w:r w:rsidRPr="00AA577D">
              <w:t>13600,0</w:t>
            </w:r>
          </w:p>
        </w:tc>
        <w:tc>
          <w:tcPr>
            <w:tcW w:w="1674" w:type="dxa"/>
            <w:vAlign w:val="center"/>
            <w:hideMark/>
          </w:tcPr>
          <w:p w:rsidR="00714B83" w:rsidRPr="00AA577D" w:rsidRDefault="00714B83" w:rsidP="00547EBF"/>
        </w:tc>
        <w:tc>
          <w:tcPr>
            <w:tcW w:w="1101" w:type="dxa"/>
            <w:vMerge/>
            <w:vAlign w:val="center"/>
            <w:hideMark/>
          </w:tcPr>
          <w:p w:rsidR="00714B83" w:rsidRPr="00AA577D" w:rsidRDefault="00714B83" w:rsidP="00547EBF"/>
        </w:tc>
        <w:tc>
          <w:tcPr>
            <w:tcW w:w="2078" w:type="dxa"/>
            <w:vMerge/>
            <w:vAlign w:val="center"/>
            <w:hideMark/>
          </w:tcPr>
          <w:p w:rsidR="00714B83" w:rsidRPr="00AA577D" w:rsidRDefault="00714B83" w:rsidP="00547EBF"/>
        </w:tc>
      </w:tr>
      <w:tr w:rsidR="00714B83" w:rsidRPr="00AA577D" w:rsidTr="00547EBF">
        <w:trPr>
          <w:tblCellSpacing w:w="15" w:type="dxa"/>
        </w:trPr>
        <w:tc>
          <w:tcPr>
            <w:tcW w:w="411" w:type="dxa"/>
            <w:vMerge/>
            <w:vAlign w:val="center"/>
            <w:hideMark/>
          </w:tcPr>
          <w:p w:rsidR="00714B83" w:rsidRPr="00AA577D" w:rsidRDefault="00714B83" w:rsidP="00547EBF"/>
        </w:tc>
        <w:tc>
          <w:tcPr>
            <w:tcW w:w="3620" w:type="dxa"/>
            <w:vAlign w:val="center"/>
            <w:hideMark/>
          </w:tcPr>
          <w:p w:rsidR="00714B83" w:rsidRPr="00AA577D" w:rsidRDefault="00714B83" w:rsidP="00547EBF">
            <w:r w:rsidRPr="00AA577D">
              <w:t>2024</w:t>
            </w:r>
          </w:p>
        </w:tc>
        <w:tc>
          <w:tcPr>
            <w:tcW w:w="1388" w:type="dxa"/>
            <w:vAlign w:val="center"/>
            <w:hideMark/>
          </w:tcPr>
          <w:p w:rsidR="00714B83" w:rsidRPr="00AA577D" w:rsidRDefault="001D4614" w:rsidP="00547EBF">
            <w:r>
              <w:t>20000,00</w:t>
            </w:r>
          </w:p>
        </w:tc>
        <w:tc>
          <w:tcPr>
            <w:tcW w:w="1523" w:type="dxa"/>
            <w:vAlign w:val="center"/>
            <w:hideMark/>
          </w:tcPr>
          <w:p w:rsidR="00714B83" w:rsidRPr="00AA577D" w:rsidRDefault="00714B83" w:rsidP="00547EBF"/>
        </w:tc>
        <w:tc>
          <w:tcPr>
            <w:tcW w:w="1529" w:type="dxa"/>
            <w:vAlign w:val="center"/>
            <w:hideMark/>
          </w:tcPr>
          <w:p w:rsidR="00714B83" w:rsidRPr="00AA577D" w:rsidRDefault="00714B83" w:rsidP="00547EBF"/>
        </w:tc>
        <w:tc>
          <w:tcPr>
            <w:tcW w:w="1529" w:type="dxa"/>
            <w:vAlign w:val="center"/>
            <w:hideMark/>
          </w:tcPr>
          <w:p w:rsidR="00714B83" w:rsidRPr="00AA577D" w:rsidRDefault="00714B83" w:rsidP="00547EBF">
            <w:r w:rsidRPr="00AA577D">
              <w:t>8500,0</w:t>
            </w:r>
          </w:p>
        </w:tc>
        <w:tc>
          <w:tcPr>
            <w:tcW w:w="1674" w:type="dxa"/>
            <w:vAlign w:val="center"/>
            <w:hideMark/>
          </w:tcPr>
          <w:p w:rsidR="00714B83" w:rsidRPr="00AA577D" w:rsidRDefault="00714B83" w:rsidP="00547EBF"/>
        </w:tc>
        <w:tc>
          <w:tcPr>
            <w:tcW w:w="1101" w:type="dxa"/>
            <w:vMerge/>
            <w:vAlign w:val="center"/>
            <w:hideMark/>
          </w:tcPr>
          <w:p w:rsidR="00714B83" w:rsidRPr="00AA577D" w:rsidRDefault="00714B83" w:rsidP="00547EBF"/>
        </w:tc>
        <w:tc>
          <w:tcPr>
            <w:tcW w:w="2078" w:type="dxa"/>
            <w:vMerge/>
            <w:vAlign w:val="center"/>
            <w:hideMark/>
          </w:tcPr>
          <w:p w:rsidR="00714B83" w:rsidRPr="00AA577D" w:rsidRDefault="00714B83" w:rsidP="00547EBF"/>
        </w:tc>
      </w:tr>
      <w:tr w:rsidR="00714B83" w:rsidRPr="00AA577D" w:rsidTr="00547EBF">
        <w:trPr>
          <w:tblCellSpacing w:w="15" w:type="dxa"/>
        </w:trPr>
        <w:tc>
          <w:tcPr>
            <w:tcW w:w="411" w:type="dxa"/>
            <w:vMerge/>
            <w:vAlign w:val="center"/>
            <w:hideMark/>
          </w:tcPr>
          <w:p w:rsidR="00714B83" w:rsidRPr="00AA577D" w:rsidRDefault="00714B83" w:rsidP="00547EBF"/>
        </w:tc>
        <w:tc>
          <w:tcPr>
            <w:tcW w:w="3620" w:type="dxa"/>
            <w:vAlign w:val="center"/>
            <w:hideMark/>
          </w:tcPr>
          <w:p w:rsidR="00714B83" w:rsidRPr="00AA577D" w:rsidRDefault="00714B83" w:rsidP="00547EBF">
            <w:r w:rsidRPr="00AA577D">
              <w:t>2025</w:t>
            </w:r>
          </w:p>
        </w:tc>
        <w:tc>
          <w:tcPr>
            <w:tcW w:w="1388" w:type="dxa"/>
            <w:vAlign w:val="center"/>
            <w:hideMark/>
          </w:tcPr>
          <w:p w:rsidR="00714B83" w:rsidRPr="00AA577D" w:rsidRDefault="00714B83" w:rsidP="00547EBF">
            <w:r w:rsidRPr="00AA577D">
              <w:t>18700,0</w:t>
            </w:r>
          </w:p>
        </w:tc>
        <w:tc>
          <w:tcPr>
            <w:tcW w:w="1523" w:type="dxa"/>
            <w:vAlign w:val="center"/>
            <w:hideMark/>
          </w:tcPr>
          <w:p w:rsidR="00714B83" w:rsidRPr="00AA577D" w:rsidRDefault="00714B83" w:rsidP="00547EBF"/>
        </w:tc>
        <w:tc>
          <w:tcPr>
            <w:tcW w:w="1529" w:type="dxa"/>
            <w:vAlign w:val="center"/>
            <w:hideMark/>
          </w:tcPr>
          <w:p w:rsidR="00714B83" w:rsidRPr="00AA577D" w:rsidRDefault="00714B83" w:rsidP="00547EBF"/>
        </w:tc>
        <w:tc>
          <w:tcPr>
            <w:tcW w:w="1529" w:type="dxa"/>
            <w:vAlign w:val="center"/>
            <w:hideMark/>
          </w:tcPr>
          <w:p w:rsidR="00714B83" w:rsidRPr="00AA577D" w:rsidRDefault="00714B83" w:rsidP="00547EBF">
            <w:r w:rsidRPr="00AA577D">
              <w:t>18700,0</w:t>
            </w:r>
          </w:p>
        </w:tc>
        <w:tc>
          <w:tcPr>
            <w:tcW w:w="1674" w:type="dxa"/>
            <w:vAlign w:val="center"/>
            <w:hideMark/>
          </w:tcPr>
          <w:p w:rsidR="00714B83" w:rsidRPr="00AA577D" w:rsidRDefault="00714B83" w:rsidP="00547EBF"/>
        </w:tc>
        <w:tc>
          <w:tcPr>
            <w:tcW w:w="1101" w:type="dxa"/>
            <w:vMerge/>
            <w:vAlign w:val="center"/>
            <w:hideMark/>
          </w:tcPr>
          <w:p w:rsidR="00714B83" w:rsidRPr="00AA577D" w:rsidRDefault="00714B83" w:rsidP="00547EBF"/>
        </w:tc>
        <w:tc>
          <w:tcPr>
            <w:tcW w:w="2078" w:type="dxa"/>
            <w:vMerge/>
            <w:vAlign w:val="center"/>
            <w:hideMark/>
          </w:tcPr>
          <w:p w:rsidR="00714B83" w:rsidRPr="00AA577D" w:rsidRDefault="00714B83" w:rsidP="00547EBF"/>
        </w:tc>
      </w:tr>
      <w:tr w:rsidR="00714B83" w:rsidRPr="00AA577D" w:rsidTr="00547EBF">
        <w:trPr>
          <w:tblCellSpacing w:w="15" w:type="dxa"/>
        </w:trPr>
        <w:tc>
          <w:tcPr>
            <w:tcW w:w="411" w:type="dxa"/>
            <w:vMerge/>
            <w:vAlign w:val="center"/>
            <w:hideMark/>
          </w:tcPr>
          <w:p w:rsidR="00714B83" w:rsidRPr="00AA577D" w:rsidRDefault="00714B83" w:rsidP="00547EBF"/>
        </w:tc>
        <w:tc>
          <w:tcPr>
            <w:tcW w:w="3620" w:type="dxa"/>
            <w:vAlign w:val="center"/>
            <w:hideMark/>
          </w:tcPr>
          <w:p w:rsidR="00714B83" w:rsidRPr="00AA577D" w:rsidRDefault="00714B83" w:rsidP="00547EBF">
            <w:r w:rsidRPr="00AA577D">
              <w:t>2026-2032</w:t>
            </w:r>
          </w:p>
        </w:tc>
        <w:tc>
          <w:tcPr>
            <w:tcW w:w="1388" w:type="dxa"/>
            <w:vAlign w:val="center"/>
            <w:hideMark/>
          </w:tcPr>
          <w:p w:rsidR="00714B83" w:rsidRPr="00AA577D" w:rsidRDefault="00714B83" w:rsidP="00547EBF">
            <w:r w:rsidRPr="00AA577D">
              <w:t>11900,0</w:t>
            </w:r>
          </w:p>
        </w:tc>
        <w:tc>
          <w:tcPr>
            <w:tcW w:w="1523" w:type="dxa"/>
            <w:vAlign w:val="center"/>
            <w:hideMark/>
          </w:tcPr>
          <w:p w:rsidR="00714B83" w:rsidRPr="00AA577D" w:rsidRDefault="00714B83" w:rsidP="00547EBF"/>
        </w:tc>
        <w:tc>
          <w:tcPr>
            <w:tcW w:w="1529" w:type="dxa"/>
            <w:vAlign w:val="center"/>
            <w:hideMark/>
          </w:tcPr>
          <w:p w:rsidR="00714B83" w:rsidRPr="00AA577D" w:rsidRDefault="00714B83" w:rsidP="00547EBF"/>
        </w:tc>
        <w:tc>
          <w:tcPr>
            <w:tcW w:w="1529" w:type="dxa"/>
            <w:vAlign w:val="center"/>
            <w:hideMark/>
          </w:tcPr>
          <w:p w:rsidR="00714B83" w:rsidRPr="00AA577D" w:rsidRDefault="00714B83" w:rsidP="00547EBF">
            <w:r w:rsidRPr="00AA577D">
              <w:t>11900,0</w:t>
            </w:r>
          </w:p>
        </w:tc>
        <w:tc>
          <w:tcPr>
            <w:tcW w:w="1674" w:type="dxa"/>
            <w:vAlign w:val="center"/>
            <w:hideMark/>
          </w:tcPr>
          <w:p w:rsidR="00714B83" w:rsidRPr="00AA577D" w:rsidRDefault="00714B83" w:rsidP="00547EBF"/>
        </w:tc>
        <w:tc>
          <w:tcPr>
            <w:tcW w:w="1101" w:type="dxa"/>
            <w:vMerge/>
            <w:vAlign w:val="center"/>
            <w:hideMark/>
          </w:tcPr>
          <w:p w:rsidR="00714B83" w:rsidRPr="00AA577D" w:rsidRDefault="00714B83" w:rsidP="00547EBF"/>
        </w:tc>
        <w:tc>
          <w:tcPr>
            <w:tcW w:w="2078" w:type="dxa"/>
            <w:vMerge/>
            <w:vAlign w:val="center"/>
            <w:hideMark/>
          </w:tcPr>
          <w:p w:rsidR="00714B83" w:rsidRPr="00AA577D" w:rsidRDefault="00714B83" w:rsidP="00547EBF"/>
        </w:tc>
      </w:tr>
      <w:tr w:rsidR="00714B83" w:rsidRPr="00AA577D" w:rsidTr="00547EBF">
        <w:trPr>
          <w:tblCellSpacing w:w="15" w:type="dxa"/>
        </w:trPr>
        <w:tc>
          <w:tcPr>
            <w:tcW w:w="411" w:type="dxa"/>
            <w:vMerge w:val="restart"/>
            <w:vAlign w:val="center"/>
            <w:hideMark/>
          </w:tcPr>
          <w:p w:rsidR="00714B83" w:rsidRPr="00AA577D" w:rsidRDefault="00714B83" w:rsidP="00547EBF">
            <w:r w:rsidRPr="00AA577D">
              <w:t>4.2.</w:t>
            </w:r>
          </w:p>
        </w:tc>
        <w:tc>
          <w:tcPr>
            <w:tcW w:w="3620" w:type="dxa"/>
            <w:vAlign w:val="center"/>
            <w:hideMark/>
          </w:tcPr>
          <w:p w:rsidR="00714B83" w:rsidRPr="00AA577D" w:rsidRDefault="00714B83" w:rsidP="00547EBF">
            <w:r w:rsidRPr="00AA577D">
              <w:t>Приобретение и установка дорожных знаков</w:t>
            </w:r>
          </w:p>
        </w:tc>
        <w:tc>
          <w:tcPr>
            <w:tcW w:w="1388" w:type="dxa"/>
            <w:vAlign w:val="center"/>
            <w:hideMark/>
          </w:tcPr>
          <w:p w:rsidR="00714B83" w:rsidRPr="00AA577D" w:rsidRDefault="00714B83" w:rsidP="00547EBF">
            <w:r w:rsidRPr="00AA577D">
              <w:t>360000,0</w:t>
            </w:r>
          </w:p>
        </w:tc>
        <w:tc>
          <w:tcPr>
            <w:tcW w:w="1523" w:type="dxa"/>
            <w:vAlign w:val="center"/>
            <w:hideMark/>
          </w:tcPr>
          <w:p w:rsidR="00714B83" w:rsidRPr="00AA577D" w:rsidRDefault="00714B83" w:rsidP="00547EBF"/>
        </w:tc>
        <w:tc>
          <w:tcPr>
            <w:tcW w:w="1529" w:type="dxa"/>
            <w:vAlign w:val="center"/>
            <w:hideMark/>
          </w:tcPr>
          <w:p w:rsidR="00714B83" w:rsidRPr="00AA577D" w:rsidRDefault="00714B83" w:rsidP="00547EBF"/>
        </w:tc>
        <w:tc>
          <w:tcPr>
            <w:tcW w:w="1529" w:type="dxa"/>
            <w:vAlign w:val="center"/>
            <w:hideMark/>
          </w:tcPr>
          <w:p w:rsidR="00714B83" w:rsidRPr="00AA577D" w:rsidRDefault="00714B83" w:rsidP="00547EBF">
            <w:r w:rsidRPr="00AA577D">
              <w:t>360000,0</w:t>
            </w:r>
          </w:p>
        </w:tc>
        <w:tc>
          <w:tcPr>
            <w:tcW w:w="1674" w:type="dxa"/>
            <w:vAlign w:val="center"/>
            <w:hideMark/>
          </w:tcPr>
          <w:p w:rsidR="00714B83" w:rsidRPr="00AA577D" w:rsidRDefault="00714B83" w:rsidP="00547EBF"/>
        </w:tc>
        <w:tc>
          <w:tcPr>
            <w:tcW w:w="1101" w:type="dxa"/>
            <w:vAlign w:val="center"/>
            <w:hideMark/>
          </w:tcPr>
          <w:p w:rsidR="00714B83" w:rsidRPr="00AA577D" w:rsidRDefault="00714B83" w:rsidP="00547EBF"/>
        </w:tc>
        <w:tc>
          <w:tcPr>
            <w:tcW w:w="2078" w:type="dxa"/>
            <w:vAlign w:val="center"/>
            <w:hideMark/>
          </w:tcPr>
          <w:p w:rsidR="00714B83" w:rsidRPr="00AA577D" w:rsidRDefault="00714B83" w:rsidP="00547EBF">
            <w:r w:rsidRPr="00AA577D">
              <w:t>Администрация Нижнезаимского муниципального образования</w:t>
            </w:r>
          </w:p>
        </w:tc>
      </w:tr>
      <w:tr w:rsidR="00714B83" w:rsidRPr="00AA577D" w:rsidTr="00547EBF">
        <w:trPr>
          <w:tblCellSpacing w:w="15" w:type="dxa"/>
        </w:trPr>
        <w:tc>
          <w:tcPr>
            <w:tcW w:w="411" w:type="dxa"/>
            <w:vMerge/>
            <w:vAlign w:val="center"/>
            <w:hideMark/>
          </w:tcPr>
          <w:p w:rsidR="00714B83" w:rsidRPr="00AA577D" w:rsidRDefault="00714B83" w:rsidP="00547EBF"/>
        </w:tc>
        <w:tc>
          <w:tcPr>
            <w:tcW w:w="11413" w:type="dxa"/>
            <w:gridSpan w:val="6"/>
            <w:vAlign w:val="center"/>
            <w:hideMark/>
          </w:tcPr>
          <w:p w:rsidR="00714B83" w:rsidRPr="00AA577D" w:rsidRDefault="00714B83" w:rsidP="00547EBF">
            <w:r w:rsidRPr="00AA577D">
              <w:t xml:space="preserve">В </w:t>
            </w:r>
            <w:proofErr w:type="spellStart"/>
            <w:r w:rsidRPr="00AA577D">
              <w:t>т.ч.по</w:t>
            </w:r>
            <w:proofErr w:type="spellEnd"/>
            <w:r w:rsidRPr="00AA577D">
              <w:t xml:space="preserve"> годам:</w:t>
            </w:r>
          </w:p>
        </w:tc>
        <w:tc>
          <w:tcPr>
            <w:tcW w:w="1101" w:type="dxa"/>
            <w:vAlign w:val="center"/>
            <w:hideMark/>
          </w:tcPr>
          <w:p w:rsidR="00714B83" w:rsidRPr="00AA577D" w:rsidRDefault="00714B83" w:rsidP="00547EBF"/>
        </w:tc>
        <w:tc>
          <w:tcPr>
            <w:tcW w:w="2078" w:type="dxa"/>
            <w:vAlign w:val="center"/>
            <w:hideMark/>
          </w:tcPr>
          <w:p w:rsidR="00714B83" w:rsidRPr="00AA577D" w:rsidRDefault="00714B83" w:rsidP="00547EBF"/>
        </w:tc>
      </w:tr>
      <w:tr w:rsidR="00714B83" w:rsidRPr="00AA577D" w:rsidTr="00547EBF">
        <w:trPr>
          <w:tblCellSpacing w:w="15" w:type="dxa"/>
        </w:trPr>
        <w:tc>
          <w:tcPr>
            <w:tcW w:w="411" w:type="dxa"/>
            <w:vMerge/>
            <w:vAlign w:val="center"/>
            <w:hideMark/>
          </w:tcPr>
          <w:p w:rsidR="00714B83" w:rsidRPr="00AA577D" w:rsidRDefault="00714B83" w:rsidP="00547EBF"/>
        </w:tc>
        <w:tc>
          <w:tcPr>
            <w:tcW w:w="3620" w:type="dxa"/>
            <w:vAlign w:val="center"/>
            <w:hideMark/>
          </w:tcPr>
          <w:p w:rsidR="00714B83" w:rsidRPr="00AA577D" w:rsidRDefault="00714B83" w:rsidP="00547EBF">
            <w:r w:rsidRPr="00AA577D">
              <w:t>2021</w:t>
            </w:r>
          </w:p>
        </w:tc>
        <w:tc>
          <w:tcPr>
            <w:tcW w:w="1388" w:type="dxa"/>
            <w:vAlign w:val="center"/>
            <w:hideMark/>
          </w:tcPr>
          <w:p w:rsidR="00714B83" w:rsidRPr="00AA577D" w:rsidRDefault="00714B83" w:rsidP="00547EBF">
            <w:r w:rsidRPr="00AA577D">
              <w:t>30000,0</w:t>
            </w:r>
          </w:p>
        </w:tc>
        <w:tc>
          <w:tcPr>
            <w:tcW w:w="1523" w:type="dxa"/>
            <w:vAlign w:val="center"/>
            <w:hideMark/>
          </w:tcPr>
          <w:p w:rsidR="00714B83" w:rsidRPr="00AA577D" w:rsidRDefault="00714B83" w:rsidP="00547EBF"/>
        </w:tc>
        <w:tc>
          <w:tcPr>
            <w:tcW w:w="1529" w:type="dxa"/>
            <w:vAlign w:val="center"/>
            <w:hideMark/>
          </w:tcPr>
          <w:p w:rsidR="00714B83" w:rsidRPr="00AA577D" w:rsidRDefault="00714B83" w:rsidP="00547EBF"/>
        </w:tc>
        <w:tc>
          <w:tcPr>
            <w:tcW w:w="1529" w:type="dxa"/>
            <w:vAlign w:val="center"/>
            <w:hideMark/>
          </w:tcPr>
          <w:p w:rsidR="00714B83" w:rsidRPr="00AA577D" w:rsidRDefault="00714B83" w:rsidP="00547EBF">
            <w:r w:rsidRPr="00AA577D">
              <w:t>30000,0</w:t>
            </w:r>
          </w:p>
        </w:tc>
        <w:tc>
          <w:tcPr>
            <w:tcW w:w="1674" w:type="dxa"/>
            <w:vAlign w:val="center"/>
            <w:hideMark/>
          </w:tcPr>
          <w:p w:rsidR="00714B83" w:rsidRPr="00AA577D" w:rsidRDefault="00714B83" w:rsidP="00547EBF"/>
        </w:tc>
        <w:tc>
          <w:tcPr>
            <w:tcW w:w="1101" w:type="dxa"/>
            <w:vMerge w:val="restart"/>
            <w:vAlign w:val="center"/>
            <w:hideMark/>
          </w:tcPr>
          <w:p w:rsidR="00714B83" w:rsidRPr="00AA577D" w:rsidRDefault="00714B83" w:rsidP="00547EBF"/>
        </w:tc>
        <w:tc>
          <w:tcPr>
            <w:tcW w:w="2078" w:type="dxa"/>
            <w:vMerge w:val="restart"/>
            <w:vAlign w:val="center"/>
            <w:hideMark/>
          </w:tcPr>
          <w:p w:rsidR="00714B83" w:rsidRPr="00AA577D" w:rsidRDefault="00714B83" w:rsidP="00547EBF"/>
        </w:tc>
      </w:tr>
      <w:tr w:rsidR="00714B83" w:rsidRPr="00AA577D" w:rsidTr="00547EBF">
        <w:trPr>
          <w:tblCellSpacing w:w="15" w:type="dxa"/>
        </w:trPr>
        <w:tc>
          <w:tcPr>
            <w:tcW w:w="411" w:type="dxa"/>
            <w:vMerge/>
            <w:vAlign w:val="center"/>
            <w:hideMark/>
          </w:tcPr>
          <w:p w:rsidR="00714B83" w:rsidRPr="00AA577D" w:rsidRDefault="00714B83" w:rsidP="00547EBF"/>
        </w:tc>
        <w:tc>
          <w:tcPr>
            <w:tcW w:w="3620" w:type="dxa"/>
            <w:vAlign w:val="center"/>
            <w:hideMark/>
          </w:tcPr>
          <w:p w:rsidR="00714B83" w:rsidRPr="00AA577D" w:rsidRDefault="00714B83" w:rsidP="00547EBF">
            <w:r w:rsidRPr="00AA577D">
              <w:t>2022</w:t>
            </w:r>
          </w:p>
        </w:tc>
        <w:tc>
          <w:tcPr>
            <w:tcW w:w="1388" w:type="dxa"/>
            <w:vAlign w:val="center"/>
            <w:hideMark/>
          </w:tcPr>
          <w:p w:rsidR="00714B83" w:rsidRPr="00AA577D" w:rsidRDefault="00714B83" w:rsidP="00547EBF">
            <w:r w:rsidRPr="00AA577D">
              <w:t>30000,0</w:t>
            </w:r>
          </w:p>
        </w:tc>
        <w:tc>
          <w:tcPr>
            <w:tcW w:w="1523" w:type="dxa"/>
            <w:vAlign w:val="center"/>
            <w:hideMark/>
          </w:tcPr>
          <w:p w:rsidR="00714B83" w:rsidRPr="00AA577D" w:rsidRDefault="00714B83" w:rsidP="00547EBF"/>
        </w:tc>
        <w:tc>
          <w:tcPr>
            <w:tcW w:w="1529" w:type="dxa"/>
            <w:vAlign w:val="center"/>
            <w:hideMark/>
          </w:tcPr>
          <w:p w:rsidR="00714B83" w:rsidRPr="00AA577D" w:rsidRDefault="00714B83" w:rsidP="00547EBF"/>
        </w:tc>
        <w:tc>
          <w:tcPr>
            <w:tcW w:w="1529" w:type="dxa"/>
            <w:vAlign w:val="center"/>
            <w:hideMark/>
          </w:tcPr>
          <w:p w:rsidR="00714B83" w:rsidRPr="00AA577D" w:rsidRDefault="00714B83" w:rsidP="00547EBF">
            <w:r w:rsidRPr="00AA577D">
              <w:t>30000,0</w:t>
            </w:r>
          </w:p>
        </w:tc>
        <w:tc>
          <w:tcPr>
            <w:tcW w:w="1674" w:type="dxa"/>
            <w:vAlign w:val="center"/>
            <w:hideMark/>
          </w:tcPr>
          <w:p w:rsidR="00714B83" w:rsidRPr="00AA577D" w:rsidRDefault="00714B83" w:rsidP="00547EBF"/>
        </w:tc>
        <w:tc>
          <w:tcPr>
            <w:tcW w:w="1101" w:type="dxa"/>
            <w:vMerge/>
            <w:vAlign w:val="center"/>
            <w:hideMark/>
          </w:tcPr>
          <w:p w:rsidR="00714B83" w:rsidRPr="00AA577D" w:rsidRDefault="00714B83" w:rsidP="00547EBF"/>
        </w:tc>
        <w:tc>
          <w:tcPr>
            <w:tcW w:w="2078" w:type="dxa"/>
            <w:vMerge/>
            <w:vAlign w:val="center"/>
            <w:hideMark/>
          </w:tcPr>
          <w:p w:rsidR="00714B83" w:rsidRPr="00AA577D" w:rsidRDefault="00714B83" w:rsidP="00547EBF"/>
        </w:tc>
      </w:tr>
      <w:tr w:rsidR="00714B83" w:rsidRPr="00AA577D" w:rsidTr="00547EBF">
        <w:trPr>
          <w:tblCellSpacing w:w="15" w:type="dxa"/>
        </w:trPr>
        <w:tc>
          <w:tcPr>
            <w:tcW w:w="411" w:type="dxa"/>
            <w:vMerge/>
            <w:vAlign w:val="center"/>
            <w:hideMark/>
          </w:tcPr>
          <w:p w:rsidR="00714B83" w:rsidRPr="00AA577D" w:rsidRDefault="00714B83" w:rsidP="00547EBF"/>
        </w:tc>
        <w:tc>
          <w:tcPr>
            <w:tcW w:w="3620" w:type="dxa"/>
            <w:vAlign w:val="center"/>
            <w:hideMark/>
          </w:tcPr>
          <w:p w:rsidR="00714B83" w:rsidRPr="00AA577D" w:rsidRDefault="00714B83" w:rsidP="00547EBF">
            <w:r w:rsidRPr="00AA577D">
              <w:t>2023</w:t>
            </w:r>
          </w:p>
        </w:tc>
        <w:tc>
          <w:tcPr>
            <w:tcW w:w="1388" w:type="dxa"/>
            <w:vAlign w:val="center"/>
            <w:hideMark/>
          </w:tcPr>
          <w:p w:rsidR="00714B83" w:rsidRPr="00AA577D" w:rsidRDefault="00714B83" w:rsidP="00547EBF">
            <w:r w:rsidRPr="00AA577D">
              <w:t>30000,0</w:t>
            </w:r>
          </w:p>
        </w:tc>
        <w:tc>
          <w:tcPr>
            <w:tcW w:w="1523" w:type="dxa"/>
            <w:vAlign w:val="center"/>
            <w:hideMark/>
          </w:tcPr>
          <w:p w:rsidR="00714B83" w:rsidRPr="00AA577D" w:rsidRDefault="00714B83" w:rsidP="00547EBF"/>
        </w:tc>
        <w:tc>
          <w:tcPr>
            <w:tcW w:w="1529" w:type="dxa"/>
            <w:vAlign w:val="center"/>
            <w:hideMark/>
          </w:tcPr>
          <w:p w:rsidR="00714B83" w:rsidRPr="00AA577D" w:rsidRDefault="00714B83" w:rsidP="00547EBF"/>
        </w:tc>
        <w:tc>
          <w:tcPr>
            <w:tcW w:w="1529" w:type="dxa"/>
            <w:vAlign w:val="center"/>
            <w:hideMark/>
          </w:tcPr>
          <w:p w:rsidR="00714B83" w:rsidRPr="00AA577D" w:rsidRDefault="00714B83" w:rsidP="00547EBF">
            <w:r w:rsidRPr="00AA577D">
              <w:t>30000,0</w:t>
            </w:r>
          </w:p>
        </w:tc>
        <w:tc>
          <w:tcPr>
            <w:tcW w:w="1674" w:type="dxa"/>
            <w:vAlign w:val="center"/>
            <w:hideMark/>
          </w:tcPr>
          <w:p w:rsidR="00714B83" w:rsidRPr="00AA577D" w:rsidRDefault="00714B83" w:rsidP="00547EBF"/>
        </w:tc>
        <w:tc>
          <w:tcPr>
            <w:tcW w:w="1101" w:type="dxa"/>
            <w:vMerge/>
            <w:vAlign w:val="center"/>
            <w:hideMark/>
          </w:tcPr>
          <w:p w:rsidR="00714B83" w:rsidRPr="00AA577D" w:rsidRDefault="00714B83" w:rsidP="00547EBF"/>
        </w:tc>
        <w:tc>
          <w:tcPr>
            <w:tcW w:w="2078" w:type="dxa"/>
            <w:vMerge/>
            <w:vAlign w:val="center"/>
            <w:hideMark/>
          </w:tcPr>
          <w:p w:rsidR="00714B83" w:rsidRPr="00AA577D" w:rsidRDefault="00714B83" w:rsidP="00547EBF"/>
        </w:tc>
      </w:tr>
      <w:tr w:rsidR="00714B83" w:rsidRPr="00AA577D" w:rsidTr="00547EBF">
        <w:trPr>
          <w:tblCellSpacing w:w="15" w:type="dxa"/>
        </w:trPr>
        <w:tc>
          <w:tcPr>
            <w:tcW w:w="411" w:type="dxa"/>
            <w:vMerge/>
            <w:vAlign w:val="center"/>
            <w:hideMark/>
          </w:tcPr>
          <w:p w:rsidR="00714B83" w:rsidRPr="00AA577D" w:rsidRDefault="00714B83" w:rsidP="00547EBF"/>
        </w:tc>
        <w:tc>
          <w:tcPr>
            <w:tcW w:w="3620" w:type="dxa"/>
            <w:vAlign w:val="center"/>
            <w:hideMark/>
          </w:tcPr>
          <w:p w:rsidR="00714B83" w:rsidRPr="00AA577D" w:rsidRDefault="00714B83" w:rsidP="00547EBF">
            <w:r w:rsidRPr="00AA577D">
              <w:t>2021</w:t>
            </w:r>
          </w:p>
        </w:tc>
        <w:tc>
          <w:tcPr>
            <w:tcW w:w="1388" w:type="dxa"/>
            <w:vAlign w:val="center"/>
            <w:hideMark/>
          </w:tcPr>
          <w:p w:rsidR="00714B83" w:rsidRPr="00AA577D" w:rsidRDefault="00714B83" w:rsidP="00547EBF">
            <w:r w:rsidRPr="00AA577D">
              <w:t>30000,0</w:t>
            </w:r>
          </w:p>
        </w:tc>
        <w:tc>
          <w:tcPr>
            <w:tcW w:w="1523" w:type="dxa"/>
            <w:vAlign w:val="center"/>
            <w:hideMark/>
          </w:tcPr>
          <w:p w:rsidR="00714B83" w:rsidRPr="00AA577D" w:rsidRDefault="00714B83" w:rsidP="00547EBF"/>
        </w:tc>
        <w:tc>
          <w:tcPr>
            <w:tcW w:w="1529" w:type="dxa"/>
            <w:vAlign w:val="center"/>
            <w:hideMark/>
          </w:tcPr>
          <w:p w:rsidR="00714B83" w:rsidRPr="00AA577D" w:rsidRDefault="00714B83" w:rsidP="00547EBF"/>
        </w:tc>
        <w:tc>
          <w:tcPr>
            <w:tcW w:w="1529" w:type="dxa"/>
            <w:vAlign w:val="center"/>
            <w:hideMark/>
          </w:tcPr>
          <w:p w:rsidR="00714B83" w:rsidRPr="00AA577D" w:rsidRDefault="00714B83" w:rsidP="00547EBF">
            <w:r w:rsidRPr="00AA577D">
              <w:t>30000,0</w:t>
            </w:r>
          </w:p>
        </w:tc>
        <w:tc>
          <w:tcPr>
            <w:tcW w:w="1674" w:type="dxa"/>
            <w:vAlign w:val="center"/>
            <w:hideMark/>
          </w:tcPr>
          <w:p w:rsidR="00714B83" w:rsidRPr="00AA577D" w:rsidRDefault="00714B83" w:rsidP="00547EBF"/>
        </w:tc>
        <w:tc>
          <w:tcPr>
            <w:tcW w:w="1101" w:type="dxa"/>
            <w:vMerge/>
            <w:vAlign w:val="center"/>
            <w:hideMark/>
          </w:tcPr>
          <w:p w:rsidR="00714B83" w:rsidRPr="00AA577D" w:rsidRDefault="00714B83" w:rsidP="00547EBF"/>
        </w:tc>
        <w:tc>
          <w:tcPr>
            <w:tcW w:w="2078" w:type="dxa"/>
            <w:vMerge/>
            <w:vAlign w:val="center"/>
            <w:hideMark/>
          </w:tcPr>
          <w:p w:rsidR="00714B83" w:rsidRPr="00AA577D" w:rsidRDefault="00714B83" w:rsidP="00547EBF"/>
        </w:tc>
      </w:tr>
      <w:tr w:rsidR="00714B83" w:rsidRPr="00AA577D" w:rsidTr="00547EBF">
        <w:trPr>
          <w:tblCellSpacing w:w="15" w:type="dxa"/>
        </w:trPr>
        <w:tc>
          <w:tcPr>
            <w:tcW w:w="411" w:type="dxa"/>
            <w:vMerge/>
            <w:vAlign w:val="center"/>
            <w:hideMark/>
          </w:tcPr>
          <w:p w:rsidR="00714B83" w:rsidRPr="00AA577D" w:rsidRDefault="00714B83" w:rsidP="00547EBF"/>
        </w:tc>
        <w:tc>
          <w:tcPr>
            <w:tcW w:w="3620" w:type="dxa"/>
            <w:vAlign w:val="center"/>
            <w:hideMark/>
          </w:tcPr>
          <w:p w:rsidR="00714B83" w:rsidRPr="00AA577D" w:rsidRDefault="00714B83" w:rsidP="00547EBF">
            <w:r w:rsidRPr="00AA577D">
              <w:t>2022</w:t>
            </w:r>
          </w:p>
        </w:tc>
        <w:tc>
          <w:tcPr>
            <w:tcW w:w="1388" w:type="dxa"/>
            <w:vAlign w:val="center"/>
            <w:hideMark/>
          </w:tcPr>
          <w:p w:rsidR="00714B83" w:rsidRPr="00AA577D" w:rsidRDefault="00714B83" w:rsidP="00547EBF">
            <w:r w:rsidRPr="00AA577D">
              <w:t>30000,0</w:t>
            </w:r>
          </w:p>
        </w:tc>
        <w:tc>
          <w:tcPr>
            <w:tcW w:w="1523" w:type="dxa"/>
            <w:vAlign w:val="center"/>
            <w:hideMark/>
          </w:tcPr>
          <w:p w:rsidR="00714B83" w:rsidRPr="00AA577D" w:rsidRDefault="00714B83" w:rsidP="00547EBF"/>
        </w:tc>
        <w:tc>
          <w:tcPr>
            <w:tcW w:w="1529" w:type="dxa"/>
            <w:vAlign w:val="center"/>
            <w:hideMark/>
          </w:tcPr>
          <w:p w:rsidR="00714B83" w:rsidRPr="00AA577D" w:rsidRDefault="00714B83" w:rsidP="00547EBF"/>
        </w:tc>
        <w:tc>
          <w:tcPr>
            <w:tcW w:w="1529" w:type="dxa"/>
            <w:vAlign w:val="center"/>
            <w:hideMark/>
          </w:tcPr>
          <w:p w:rsidR="00714B83" w:rsidRPr="00AA577D" w:rsidRDefault="00714B83" w:rsidP="00547EBF">
            <w:r w:rsidRPr="00AA577D">
              <w:t>30000,0</w:t>
            </w:r>
          </w:p>
        </w:tc>
        <w:tc>
          <w:tcPr>
            <w:tcW w:w="1674" w:type="dxa"/>
            <w:vAlign w:val="center"/>
            <w:hideMark/>
          </w:tcPr>
          <w:p w:rsidR="00714B83" w:rsidRPr="00AA577D" w:rsidRDefault="00714B83" w:rsidP="00547EBF"/>
        </w:tc>
        <w:tc>
          <w:tcPr>
            <w:tcW w:w="1101" w:type="dxa"/>
            <w:vMerge/>
            <w:vAlign w:val="center"/>
            <w:hideMark/>
          </w:tcPr>
          <w:p w:rsidR="00714B83" w:rsidRPr="00AA577D" w:rsidRDefault="00714B83" w:rsidP="00547EBF"/>
        </w:tc>
        <w:tc>
          <w:tcPr>
            <w:tcW w:w="2078" w:type="dxa"/>
            <w:vMerge/>
            <w:vAlign w:val="center"/>
            <w:hideMark/>
          </w:tcPr>
          <w:p w:rsidR="00714B83" w:rsidRPr="00AA577D" w:rsidRDefault="00714B83" w:rsidP="00547EBF"/>
        </w:tc>
      </w:tr>
      <w:tr w:rsidR="00714B83" w:rsidRPr="00AA577D" w:rsidTr="00547EBF">
        <w:trPr>
          <w:tblCellSpacing w:w="15" w:type="dxa"/>
        </w:trPr>
        <w:tc>
          <w:tcPr>
            <w:tcW w:w="411" w:type="dxa"/>
            <w:vMerge/>
            <w:vAlign w:val="center"/>
            <w:hideMark/>
          </w:tcPr>
          <w:p w:rsidR="00714B83" w:rsidRPr="00AA577D" w:rsidRDefault="00714B83" w:rsidP="00547EBF"/>
        </w:tc>
        <w:tc>
          <w:tcPr>
            <w:tcW w:w="3620" w:type="dxa"/>
            <w:vAlign w:val="center"/>
            <w:hideMark/>
          </w:tcPr>
          <w:p w:rsidR="00714B83" w:rsidRPr="00AA577D" w:rsidRDefault="00714B83" w:rsidP="00547EBF">
            <w:r w:rsidRPr="00AA577D">
              <w:t>2023-2032</w:t>
            </w:r>
          </w:p>
        </w:tc>
        <w:tc>
          <w:tcPr>
            <w:tcW w:w="1388" w:type="dxa"/>
            <w:vAlign w:val="center"/>
            <w:hideMark/>
          </w:tcPr>
          <w:p w:rsidR="00714B83" w:rsidRPr="00AA577D" w:rsidRDefault="00714B83" w:rsidP="00547EBF">
            <w:r w:rsidRPr="00AA577D">
              <w:t>210000,0</w:t>
            </w:r>
          </w:p>
        </w:tc>
        <w:tc>
          <w:tcPr>
            <w:tcW w:w="1523" w:type="dxa"/>
            <w:vAlign w:val="center"/>
            <w:hideMark/>
          </w:tcPr>
          <w:p w:rsidR="00714B83" w:rsidRPr="00AA577D" w:rsidRDefault="00714B83" w:rsidP="00547EBF"/>
        </w:tc>
        <w:tc>
          <w:tcPr>
            <w:tcW w:w="1529" w:type="dxa"/>
            <w:vAlign w:val="center"/>
            <w:hideMark/>
          </w:tcPr>
          <w:p w:rsidR="00714B83" w:rsidRPr="00AA577D" w:rsidRDefault="00714B83" w:rsidP="00547EBF"/>
        </w:tc>
        <w:tc>
          <w:tcPr>
            <w:tcW w:w="1529" w:type="dxa"/>
            <w:vAlign w:val="center"/>
            <w:hideMark/>
          </w:tcPr>
          <w:p w:rsidR="00714B83" w:rsidRPr="00AA577D" w:rsidRDefault="00714B83" w:rsidP="00547EBF">
            <w:r w:rsidRPr="00AA577D">
              <w:t>210000,0</w:t>
            </w:r>
          </w:p>
        </w:tc>
        <w:tc>
          <w:tcPr>
            <w:tcW w:w="1674" w:type="dxa"/>
            <w:vAlign w:val="center"/>
            <w:hideMark/>
          </w:tcPr>
          <w:p w:rsidR="00714B83" w:rsidRPr="00AA577D" w:rsidRDefault="00714B83" w:rsidP="00547EBF"/>
        </w:tc>
        <w:tc>
          <w:tcPr>
            <w:tcW w:w="1101" w:type="dxa"/>
            <w:vMerge/>
            <w:vAlign w:val="center"/>
            <w:hideMark/>
          </w:tcPr>
          <w:p w:rsidR="00714B83" w:rsidRPr="00AA577D" w:rsidRDefault="00714B83" w:rsidP="00547EBF"/>
        </w:tc>
        <w:tc>
          <w:tcPr>
            <w:tcW w:w="2078" w:type="dxa"/>
            <w:vMerge/>
            <w:vAlign w:val="center"/>
            <w:hideMark/>
          </w:tcPr>
          <w:p w:rsidR="00714B83" w:rsidRPr="00AA577D" w:rsidRDefault="00714B83" w:rsidP="00547EBF"/>
        </w:tc>
      </w:tr>
      <w:tr w:rsidR="00714B83" w:rsidRPr="00AA577D" w:rsidTr="00547EBF">
        <w:trPr>
          <w:trHeight w:val="795"/>
          <w:tblCellSpacing w:w="15" w:type="dxa"/>
        </w:trPr>
        <w:tc>
          <w:tcPr>
            <w:tcW w:w="411" w:type="dxa"/>
            <w:vMerge w:val="restart"/>
            <w:tcBorders>
              <w:top w:val="single" w:sz="4" w:space="0" w:color="auto"/>
            </w:tcBorders>
            <w:vAlign w:val="center"/>
          </w:tcPr>
          <w:p w:rsidR="00714B83" w:rsidRPr="00AA577D" w:rsidRDefault="00714B83" w:rsidP="00547EBF"/>
        </w:tc>
        <w:tc>
          <w:tcPr>
            <w:tcW w:w="3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>
            <w:r w:rsidRPr="00AA577D">
              <w:t xml:space="preserve">Оформление документов по приватизации дорог местного значения в собственность 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>
            <w:r w:rsidRPr="00AA577D">
              <w:t>130 000,0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/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/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>
            <w:r w:rsidRPr="00AA577D">
              <w:t>130 000,0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/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/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>
            <w:r w:rsidRPr="00AA577D">
              <w:t>Администрация Нижнезаимского муниципального образования</w:t>
            </w:r>
          </w:p>
        </w:tc>
      </w:tr>
      <w:tr w:rsidR="00714B83" w:rsidRPr="00AA577D" w:rsidTr="00547EBF">
        <w:trPr>
          <w:trHeight w:val="240"/>
          <w:tblCellSpacing w:w="15" w:type="dxa"/>
        </w:trPr>
        <w:tc>
          <w:tcPr>
            <w:tcW w:w="411" w:type="dxa"/>
            <w:vMerge/>
            <w:vAlign w:val="center"/>
          </w:tcPr>
          <w:p w:rsidR="00714B83" w:rsidRPr="00AA577D" w:rsidRDefault="00714B83" w:rsidP="00547EBF"/>
        </w:tc>
        <w:tc>
          <w:tcPr>
            <w:tcW w:w="1141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>
            <w:r w:rsidRPr="00AA577D">
              <w:t>В том числе по годам: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/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/>
        </w:tc>
      </w:tr>
      <w:tr w:rsidR="00714B83" w:rsidRPr="00AA577D" w:rsidTr="00547EBF">
        <w:trPr>
          <w:trHeight w:val="315"/>
          <w:tblCellSpacing w:w="15" w:type="dxa"/>
        </w:trPr>
        <w:tc>
          <w:tcPr>
            <w:tcW w:w="411" w:type="dxa"/>
            <w:vMerge/>
            <w:vAlign w:val="center"/>
          </w:tcPr>
          <w:p w:rsidR="00714B83" w:rsidRPr="00AA577D" w:rsidRDefault="00714B83" w:rsidP="00547EBF"/>
        </w:tc>
        <w:tc>
          <w:tcPr>
            <w:tcW w:w="3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>
            <w:r w:rsidRPr="00AA577D">
              <w:t>2021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>
            <w:r w:rsidRPr="00AA577D">
              <w:t>130 000,0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/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/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>
            <w:r w:rsidRPr="00AA577D">
              <w:t>130 000,0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/>
        </w:tc>
        <w:tc>
          <w:tcPr>
            <w:tcW w:w="1101" w:type="dxa"/>
            <w:vMerge w:val="restart"/>
            <w:tcBorders>
              <w:top w:val="single" w:sz="4" w:space="0" w:color="auto"/>
            </w:tcBorders>
            <w:vAlign w:val="center"/>
          </w:tcPr>
          <w:p w:rsidR="00714B83" w:rsidRPr="00AA577D" w:rsidRDefault="00714B83" w:rsidP="00547EBF"/>
        </w:tc>
        <w:tc>
          <w:tcPr>
            <w:tcW w:w="2078" w:type="dxa"/>
            <w:vMerge w:val="restart"/>
            <w:tcBorders>
              <w:top w:val="single" w:sz="4" w:space="0" w:color="auto"/>
            </w:tcBorders>
            <w:vAlign w:val="center"/>
          </w:tcPr>
          <w:p w:rsidR="00714B83" w:rsidRPr="00AA577D" w:rsidRDefault="00714B83" w:rsidP="00547EBF"/>
          <w:p w:rsidR="00714B83" w:rsidRPr="00AA577D" w:rsidRDefault="00714B83" w:rsidP="00547EBF"/>
        </w:tc>
      </w:tr>
      <w:tr w:rsidR="00714B83" w:rsidRPr="00AA577D" w:rsidTr="00547EBF">
        <w:trPr>
          <w:trHeight w:val="255"/>
          <w:tblCellSpacing w:w="15" w:type="dxa"/>
        </w:trPr>
        <w:tc>
          <w:tcPr>
            <w:tcW w:w="411" w:type="dxa"/>
            <w:vMerge/>
            <w:vAlign w:val="center"/>
          </w:tcPr>
          <w:p w:rsidR="00714B83" w:rsidRPr="00AA577D" w:rsidRDefault="00714B83" w:rsidP="00547EBF"/>
        </w:tc>
        <w:tc>
          <w:tcPr>
            <w:tcW w:w="3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>
            <w:r w:rsidRPr="00AA577D">
              <w:t>2022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>
            <w:r w:rsidRPr="00AA577D">
              <w:t>0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/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/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>
            <w:r w:rsidRPr="00AA577D">
              <w:t>0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/>
        </w:tc>
        <w:tc>
          <w:tcPr>
            <w:tcW w:w="1101" w:type="dxa"/>
            <w:vMerge/>
            <w:vAlign w:val="center"/>
          </w:tcPr>
          <w:p w:rsidR="00714B83" w:rsidRPr="00AA577D" w:rsidRDefault="00714B83" w:rsidP="00547EBF"/>
        </w:tc>
        <w:tc>
          <w:tcPr>
            <w:tcW w:w="2078" w:type="dxa"/>
            <w:vMerge/>
            <w:vAlign w:val="center"/>
          </w:tcPr>
          <w:p w:rsidR="00714B83" w:rsidRPr="00AA577D" w:rsidRDefault="00714B83" w:rsidP="00547EBF"/>
        </w:tc>
      </w:tr>
      <w:tr w:rsidR="00714B83" w:rsidRPr="00AA577D" w:rsidTr="00547EBF">
        <w:trPr>
          <w:trHeight w:val="240"/>
          <w:tblCellSpacing w:w="15" w:type="dxa"/>
        </w:trPr>
        <w:tc>
          <w:tcPr>
            <w:tcW w:w="411" w:type="dxa"/>
            <w:vMerge/>
            <w:vAlign w:val="center"/>
          </w:tcPr>
          <w:p w:rsidR="00714B83" w:rsidRPr="00AA577D" w:rsidRDefault="00714B83" w:rsidP="00547EBF"/>
        </w:tc>
        <w:tc>
          <w:tcPr>
            <w:tcW w:w="3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>
            <w:r w:rsidRPr="00AA577D">
              <w:t>2023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>
            <w:r w:rsidRPr="00AA577D">
              <w:t>0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/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/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>
            <w:r w:rsidRPr="00AA577D">
              <w:t>0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/>
        </w:tc>
        <w:tc>
          <w:tcPr>
            <w:tcW w:w="1101" w:type="dxa"/>
            <w:vMerge/>
            <w:vAlign w:val="center"/>
          </w:tcPr>
          <w:p w:rsidR="00714B83" w:rsidRPr="00AA577D" w:rsidRDefault="00714B83" w:rsidP="00547EBF"/>
        </w:tc>
        <w:tc>
          <w:tcPr>
            <w:tcW w:w="2078" w:type="dxa"/>
            <w:vMerge/>
            <w:vAlign w:val="center"/>
          </w:tcPr>
          <w:p w:rsidR="00714B83" w:rsidRPr="00AA577D" w:rsidRDefault="00714B83" w:rsidP="00547EBF"/>
        </w:tc>
      </w:tr>
      <w:tr w:rsidR="00714B83" w:rsidRPr="00AA577D" w:rsidTr="00547EBF">
        <w:trPr>
          <w:trHeight w:val="270"/>
          <w:tblCellSpacing w:w="15" w:type="dxa"/>
        </w:trPr>
        <w:tc>
          <w:tcPr>
            <w:tcW w:w="411" w:type="dxa"/>
            <w:vMerge/>
            <w:vAlign w:val="center"/>
          </w:tcPr>
          <w:p w:rsidR="00714B83" w:rsidRPr="00AA577D" w:rsidRDefault="00714B83" w:rsidP="00547EBF"/>
        </w:tc>
        <w:tc>
          <w:tcPr>
            <w:tcW w:w="3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>
            <w:r w:rsidRPr="00AA577D">
              <w:t>2024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>
            <w:r w:rsidRPr="00AA577D">
              <w:t>0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/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/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>
            <w:r w:rsidRPr="00AA577D">
              <w:t>0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/>
        </w:tc>
        <w:tc>
          <w:tcPr>
            <w:tcW w:w="1101" w:type="dxa"/>
            <w:vMerge/>
            <w:vAlign w:val="center"/>
          </w:tcPr>
          <w:p w:rsidR="00714B83" w:rsidRPr="00AA577D" w:rsidRDefault="00714B83" w:rsidP="00547EBF"/>
        </w:tc>
        <w:tc>
          <w:tcPr>
            <w:tcW w:w="2078" w:type="dxa"/>
            <w:vMerge/>
            <w:vAlign w:val="center"/>
          </w:tcPr>
          <w:p w:rsidR="00714B83" w:rsidRPr="00AA577D" w:rsidRDefault="00714B83" w:rsidP="00547EBF"/>
        </w:tc>
      </w:tr>
      <w:tr w:rsidR="00714B83" w:rsidRPr="00AA577D" w:rsidTr="00547EBF">
        <w:trPr>
          <w:trHeight w:val="150"/>
          <w:tblCellSpacing w:w="15" w:type="dxa"/>
        </w:trPr>
        <w:tc>
          <w:tcPr>
            <w:tcW w:w="411" w:type="dxa"/>
            <w:vMerge/>
            <w:vAlign w:val="center"/>
          </w:tcPr>
          <w:p w:rsidR="00714B83" w:rsidRPr="00AA577D" w:rsidRDefault="00714B83" w:rsidP="00547EBF"/>
        </w:tc>
        <w:tc>
          <w:tcPr>
            <w:tcW w:w="3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>
            <w:r w:rsidRPr="00AA577D">
              <w:t>2025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>
            <w:r w:rsidRPr="00AA577D">
              <w:t>0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/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/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>
            <w:r w:rsidRPr="00AA577D">
              <w:t>0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/>
        </w:tc>
        <w:tc>
          <w:tcPr>
            <w:tcW w:w="1101" w:type="dxa"/>
            <w:vMerge/>
            <w:vAlign w:val="center"/>
          </w:tcPr>
          <w:p w:rsidR="00714B83" w:rsidRPr="00AA577D" w:rsidRDefault="00714B83" w:rsidP="00547EBF"/>
        </w:tc>
        <w:tc>
          <w:tcPr>
            <w:tcW w:w="2078" w:type="dxa"/>
            <w:vMerge/>
            <w:vAlign w:val="center"/>
          </w:tcPr>
          <w:p w:rsidR="00714B83" w:rsidRPr="00AA577D" w:rsidRDefault="00714B83" w:rsidP="00547EBF"/>
        </w:tc>
      </w:tr>
      <w:tr w:rsidR="00714B83" w:rsidRPr="00AA577D" w:rsidTr="00547EBF">
        <w:trPr>
          <w:trHeight w:val="360"/>
          <w:tblCellSpacing w:w="15" w:type="dxa"/>
        </w:trPr>
        <w:tc>
          <w:tcPr>
            <w:tcW w:w="411" w:type="dxa"/>
            <w:vMerge/>
            <w:vAlign w:val="center"/>
          </w:tcPr>
          <w:p w:rsidR="00714B83" w:rsidRPr="00AA577D" w:rsidRDefault="00714B83" w:rsidP="00547EBF"/>
        </w:tc>
        <w:tc>
          <w:tcPr>
            <w:tcW w:w="3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>
            <w:r w:rsidRPr="00AA577D">
              <w:t>2026-2032</w:t>
            </w:r>
          </w:p>
          <w:p w:rsidR="00714B83" w:rsidRPr="00AA577D" w:rsidRDefault="00714B83" w:rsidP="00547EBF"/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>
            <w:r w:rsidRPr="00AA577D">
              <w:t>0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/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/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>
            <w:r w:rsidRPr="00AA577D">
              <w:t>0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/>
        </w:tc>
        <w:tc>
          <w:tcPr>
            <w:tcW w:w="1101" w:type="dxa"/>
            <w:vMerge/>
            <w:tcBorders>
              <w:bottom w:val="single" w:sz="4" w:space="0" w:color="auto"/>
            </w:tcBorders>
            <w:vAlign w:val="center"/>
          </w:tcPr>
          <w:p w:rsidR="00714B83" w:rsidRPr="00AA577D" w:rsidRDefault="00714B83" w:rsidP="00547EBF"/>
        </w:tc>
        <w:tc>
          <w:tcPr>
            <w:tcW w:w="2078" w:type="dxa"/>
            <w:vMerge/>
            <w:tcBorders>
              <w:bottom w:val="single" w:sz="4" w:space="0" w:color="auto"/>
            </w:tcBorders>
            <w:vAlign w:val="center"/>
          </w:tcPr>
          <w:p w:rsidR="00714B83" w:rsidRPr="00AA577D" w:rsidRDefault="00714B83" w:rsidP="00547EBF"/>
        </w:tc>
      </w:tr>
      <w:tr w:rsidR="00714B83" w:rsidRPr="00AA577D" w:rsidTr="00547EBF">
        <w:trPr>
          <w:trHeight w:val="135"/>
          <w:tblCellSpacing w:w="15" w:type="dxa"/>
        </w:trPr>
        <w:tc>
          <w:tcPr>
            <w:tcW w:w="411" w:type="dxa"/>
            <w:vMerge/>
            <w:vAlign w:val="center"/>
          </w:tcPr>
          <w:p w:rsidR="00714B83" w:rsidRPr="00AA577D" w:rsidRDefault="00714B83" w:rsidP="00547EBF"/>
        </w:tc>
        <w:tc>
          <w:tcPr>
            <w:tcW w:w="3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>
            <w:r w:rsidRPr="00AA577D">
              <w:t>Приобретение дорожного оборудования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/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/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/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/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/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/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>
            <w:r w:rsidRPr="00AA577D">
              <w:t xml:space="preserve">Администрация Нижнезаимского муниципального </w:t>
            </w:r>
            <w:r w:rsidRPr="00AA577D">
              <w:lastRenderedPageBreak/>
              <w:t>образования</w:t>
            </w:r>
          </w:p>
        </w:tc>
      </w:tr>
      <w:tr w:rsidR="00714B83" w:rsidRPr="00AA577D" w:rsidTr="00547EBF">
        <w:trPr>
          <w:trHeight w:val="135"/>
          <w:tblCellSpacing w:w="15" w:type="dxa"/>
        </w:trPr>
        <w:tc>
          <w:tcPr>
            <w:tcW w:w="411" w:type="dxa"/>
            <w:vMerge/>
            <w:vAlign w:val="center"/>
          </w:tcPr>
          <w:p w:rsidR="00714B83" w:rsidRPr="00AA577D" w:rsidRDefault="00714B83" w:rsidP="00547EBF"/>
        </w:tc>
        <w:tc>
          <w:tcPr>
            <w:tcW w:w="1141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>
            <w:r w:rsidRPr="00AA577D">
              <w:t xml:space="preserve">В </w:t>
            </w:r>
            <w:proofErr w:type="spellStart"/>
            <w:r w:rsidRPr="00AA577D">
              <w:t>т.ч.по</w:t>
            </w:r>
            <w:proofErr w:type="spellEnd"/>
            <w:r w:rsidRPr="00AA577D">
              <w:t xml:space="preserve"> годам: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/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/>
        </w:tc>
      </w:tr>
      <w:tr w:rsidR="00714B83" w:rsidRPr="00AA577D" w:rsidTr="00547EBF">
        <w:trPr>
          <w:trHeight w:val="150"/>
          <w:tblCellSpacing w:w="15" w:type="dxa"/>
        </w:trPr>
        <w:tc>
          <w:tcPr>
            <w:tcW w:w="411" w:type="dxa"/>
            <w:vMerge/>
            <w:vAlign w:val="center"/>
          </w:tcPr>
          <w:p w:rsidR="00714B83" w:rsidRPr="00AA577D" w:rsidRDefault="00714B83" w:rsidP="00547EBF"/>
        </w:tc>
        <w:tc>
          <w:tcPr>
            <w:tcW w:w="3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>
            <w:r w:rsidRPr="00AA577D">
              <w:t>2021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>
            <w:r w:rsidRPr="00AA577D">
              <w:t>0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/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/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>
            <w:r w:rsidRPr="00AA577D">
              <w:t>0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/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/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/>
        </w:tc>
      </w:tr>
      <w:tr w:rsidR="00714B83" w:rsidRPr="00AA577D" w:rsidTr="00547EBF">
        <w:trPr>
          <w:trHeight w:val="165"/>
          <w:tblCellSpacing w:w="15" w:type="dxa"/>
        </w:trPr>
        <w:tc>
          <w:tcPr>
            <w:tcW w:w="411" w:type="dxa"/>
            <w:vMerge/>
            <w:vAlign w:val="center"/>
          </w:tcPr>
          <w:p w:rsidR="00714B83" w:rsidRPr="00AA577D" w:rsidRDefault="00714B83" w:rsidP="00547EBF"/>
        </w:tc>
        <w:tc>
          <w:tcPr>
            <w:tcW w:w="3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>
            <w:r w:rsidRPr="00AA577D">
              <w:t>2022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>
            <w:r w:rsidRPr="00AA577D">
              <w:t>200 000,0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/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/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>
            <w:r w:rsidRPr="00AA577D">
              <w:t>200 000,0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/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/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/>
        </w:tc>
      </w:tr>
      <w:tr w:rsidR="00714B83" w:rsidRPr="00AA577D" w:rsidTr="00547EBF">
        <w:trPr>
          <w:trHeight w:val="150"/>
          <w:tblCellSpacing w:w="15" w:type="dxa"/>
        </w:trPr>
        <w:tc>
          <w:tcPr>
            <w:tcW w:w="411" w:type="dxa"/>
            <w:vMerge/>
            <w:vAlign w:val="center"/>
          </w:tcPr>
          <w:p w:rsidR="00714B83" w:rsidRPr="00AA577D" w:rsidRDefault="00714B83" w:rsidP="00547EBF"/>
        </w:tc>
        <w:tc>
          <w:tcPr>
            <w:tcW w:w="3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>
            <w:r w:rsidRPr="00AA577D">
              <w:t>2023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>
            <w:r w:rsidRPr="00AA577D">
              <w:t>0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/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/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>
            <w:r w:rsidRPr="00AA577D">
              <w:t>0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/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/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/>
        </w:tc>
      </w:tr>
      <w:tr w:rsidR="00714B83" w:rsidRPr="00AA577D" w:rsidTr="00547EBF">
        <w:trPr>
          <w:trHeight w:val="135"/>
          <w:tblCellSpacing w:w="15" w:type="dxa"/>
        </w:trPr>
        <w:tc>
          <w:tcPr>
            <w:tcW w:w="411" w:type="dxa"/>
            <w:vMerge/>
            <w:vAlign w:val="center"/>
          </w:tcPr>
          <w:p w:rsidR="00714B83" w:rsidRPr="00AA577D" w:rsidRDefault="00714B83" w:rsidP="00547EBF"/>
        </w:tc>
        <w:tc>
          <w:tcPr>
            <w:tcW w:w="3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>
            <w:r w:rsidRPr="00AA577D">
              <w:t>2024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>
            <w:r w:rsidRPr="00AA577D">
              <w:t>0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/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/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>
            <w:r w:rsidRPr="00AA577D">
              <w:t>0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/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/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/>
        </w:tc>
      </w:tr>
      <w:tr w:rsidR="00714B83" w:rsidRPr="00AA577D" w:rsidTr="00547EBF">
        <w:trPr>
          <w:trHeight w:val="120"/>
          <w:tblCellSpacing w:w="15" w:type="dxa"/>
        </w:trPr>
        <w:tc>
          <w:tcPr>
            <w:tcW w:w="411" w:type="dxa"/>
            <w:vMerge/>
            <w:vAlign w:val="center"/>
          </w:tcPr>
          <w:p w:rsidR="00714B83" w:rsidRPr="00AA577D" w:rsidRDefault="00714B83" w:rsidP="00547EBF"/>
        </w:tc>
        <w:tc>
          <w:tcPr>
            <w:tcW w:w="3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>
            <w:r w:rsidRPr="00AA577D">
              <w:t>2025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>
            <w:r w:rsidRPr="00AA577D">
              <w:t>0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/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/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>
            <w:r w:rsidRPr="00AA577D">
              <w:t>0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/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/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/>
        </w:tc>
      </w:tr>
      <w:tr w:rsidR="00714B83" w:rsidRPr="00AA577D" w:rsidTr="00547EBF">
        <w:trPr>
          <w:trHeight w:val="120"/>
          <w:tblCellSpacing w:w="15" w:type="dxa"/>
        </w:trPr>
        <w:tc>
          <w:tcPr>
            <w:tcW w:w="411" w:type="dxa"/>
            <w:vMerge/>
            <w:vAlign w:val="center"/>
          </w:tcPr>
          <w:p w:rsidR="00714B83" w:rsidRPr="00AA577D" w:rsidRDefault="00714B83" w:rsidP="00547EBF"/>
        </w:tc>
        <w:tc>
          <w:tcPr>
            <w:tcW w:w="3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>
            <w:r w:rsidRPr="00AA577D">
              <w:t>2026-2032</w:t>
            </w:r>
          </w:p>
          <w:p w:rsidR="00714B83" w:rsidRPr="00AA577D" w:rsidRDefault="00714B83" w:rsidP="00547EBF"/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>
            <w:r w:rsidRPr="00AA577D">
              <w:t>0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/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/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>
            <w:r w:rsidRPr="00AA577D">
              <w:t>0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/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/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/>
        </w:tc>
      </w:tr>
      <w:tr w:rsidR="00714B83" w:rsidRPr="00AA577D" w:rsidTr="00547EBF">
        <w:trPr>
          <w:trHeight w:val="165"/>
          <w:tblCellSpacing w:w="15" w:type="dxa"/>
        </w:trPr>
        <w:tc>
          <w:tcPr>
            <w:tcW w:w="411" w:type="dxa"/>
            <w:vMerge/>
            <w:vAlign w:val="center"/>
          </w:tcPr>
          <w:p w:rsidR="00714B83" w:rsidRPr="00AA577D" w:rsidRDefault="00714B83" w:rsidP="00547EBF"/>
        </w:tc>
        <w:tc>
          <w:tcPr>
            <w:tcW w:w="3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>
            <w:r w:rsidRPr="00AA577D">
              <w:t>Всего по Программе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>
            <w:r w:rsidRPr="00AA577D">
              <w:t>6 476 300,0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>
            <w:r w:rsidRPr="00AA577D">
              <w:t> 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>
            <w:r w:rsidRPr="00AA577D">
              <w:t> 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>
            <w:r w:rsidRPr="00AA577D">
              <w:t>6 476 300,0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/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/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/>
        </w:tc>
      </w:tr>
      <w:tr w:rsidR="00714B83" w:rsidRPr="00AA577D" w:rsidTr="00547EBF">
        <w:trPr>
          <w:trHeight w:val="105"/>
          <w:tblCellSpacing w:w="15" w:type="dxa"/>
        </w:trPr>
        <w:tc>
          <w:tcPr>
            <w:tcW w:w="411" w:type="dxa"/>
            <w:vMerge/>
            <w:vAlign w:val="center"/>
          </w:tcPr>
          <w:p w:rsidR="00714B83" w:rsidRPr="00AA577D" w:rsidRDefault="00714B83" w:rsidP="00547EBF"/>
        </w:tc>
        <w:tc>
          <w:tcPr>
            <w:tcW w:w="3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>
            <w:r w:rsidRPr="00AA577D">
              <w:t xml:space="preserve">В </w:t>
            </w:r>
            <w:proofErr w:type="spellStart"/>
            <w:r w:rsidRPr="00AA577D">
              <w:t>т.ч</w:t>
            </w:r>
            <w:proofErr w:type="spellEnd"/>
            <w:r w:rsidRPr="00AA577D">
              <w:t>. по годам: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/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/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/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/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/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/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/>
        </w:tc>
      </w:tr>
      <w:tr w:rsidR="00714B83" w:rsidRPr="00AA577D" w:rsidTr="00547EBF">
        <w:trPr>
          <w:trHeight w:val="135"/>
          <w:tblCellSpacing w:w="15" w:type="dxa"/>
        </w:trPr>
        <w:tc>
          <w:tcPr>
            <w:tcW w:w="411" w:type="dxa"/>
            <w:vMerge/>
            <w:vAlign w:val="center"/>
          </w:tcPr>
          <w:p w:rsidR="00714B83" w:rsidRPr="00AA577D" w:rsidRDefault="00714B83" w:rsidP="00547EBF"/>
        </w:tc>
        <w:tc>
          <w:tcPr>
            <w:tcW w:w="3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>
            <w:r w:rsidRPr="00AA577D">
              <w:t>2021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>
            <w:r w:rsidRPr="00AA577D">
              <w:t>635 300,0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/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/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>
            <w:r w:rsidRPr="00AA577D">
              <w:t>635 300,0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/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/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/>
        </w:tc>
      </w:tr>
      <w:tr w:rsidR="00714B83" w:rsidRPr="00AA577D" w:rsidTr="00547EBF">
        <w:trPr>
          <w:trHeight w:val="120"/>
          <w:tblCellSpacing w:w="15" w:type="dxa"/>
        </w:trPr>
        <w:tc>
          <w:tcPr>
            <w:tcW w:w="411" w:type="dxa"/>
            <w:vMerge/>
            <w:vAlign w:val="center"/>
          </w:tcPr>
          <w:p w:rsidR="00714B83" w:rsidRPr="00AA577D" w:rsidRDefault="00714B83" w:rsidP="00547EBF"/>
        </w:tc>
        <w:tc>
          <w:tcPr>
            <w:tcW w:w="3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>
            <w:r w:rsidRPr="00AA577D">
              <w:t>2022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>
            <w:r w:rsidRPr="00AA577D">
              <w:t>487 000,0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/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/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>
            <w:r w:rsidRPr="00AA577D">
              <w:t>487 000,0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/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/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/>
        </w:tc>
      </w:tr>
      <w:tr w:rsidR="00714B83" w:rsidRPr="00AA577D" w:rsidTr="00547EBF">
        <w:trPr>
          <w:trHeight w:val="165"/>
          <w:tblCellSpacing w:w="15" w:type="dxa"/>
        </w:trPr>
        <w:tc>
          <w:tcPr>
            <w:tcW w:w="411" w:type="dxa"/>
            <w:vMerge/>
            <w:vAlign w:val="center"/>
          </w:tcPr>
          <w:p w:rsidR="00714B83" w:rsidRPr="00AA577D" w:rsidRDefault="00714B83" w:rsidP="00547EBF"/>
        </w:tc>
        <w:tc>
          <w:tcPr>
            <w:tcW w:w="3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>
            <w:r w:rsidRPr="00AA577D">
              <w:t>2023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>
            <w:r w:rsidRPr="00AA577D">
              <w:t>968 600,00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/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/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>
            <w:r w:rsidRPr="00AA577D">
              <w:t>968 600,00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/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/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/>
        </w:tc>
      </w:tr>
      <w:tr w:rsidR="00714B83" w:rsidRPr="00AA577D" w:rsidTr="00547EBF">
        <w:trPr>
          <w:trHeight w:val="135"/>
          <w:tblCellSpacing w:w="15" w:type="dxa"/>
        </w:trPr>
        <w:tc>
          <w:tcPr>
            <w:tcW w:w="411" w:type="dxa"/>
            <w:vMerge/>
            <w:vAlign w:val="center"/>
          </w:tcPr>
          <w:p w:rsidR="00714B83" w:rsidRPr="00AA577D" w:rsidRDefault="00714B83" w:rsidP="00547EBF"/>
        </w:tc>
        <w:tc>
          <w:tcPr>
            <w:tcW w:w="3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>
            <w:r w:rsidRPr="00AA577D">
              <w:t>2024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>
            <w:r w:rsidRPr="00AA577D">
              <w:t>278 500,0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/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/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>
            <w:r w:rsidRPr="00AA577D">
              <w:t>278 500,0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/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/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/>
        </w:tc>
      </w:tr>
      <w:tr w:rsidR="00714B83" w:rsidRPr="00AA577D" w:rsidTr="00547EBF">
        <w:trPr>
          <w:trHeight w:val="105"/>
          <w:tblCellSpacing w:w="15" w:type="dxa"/>
        </w:trPr>
        <w:tc>
          <w:tcPr>
            <w:tcW w:w="411" w:type="dxa"/>
            <w:vMerge/>
            <w:vAlign w:val="center"/>
          </w:tcPr>
          <w:p w:rsidR="00714B83" w:rsidRPr="00AA577D" w:rsidRDefault="00714B83" w:rsidP="00547EBF"/>
        </w:tc>
        <w:tc>
          <w:tcPr>
            <w:tcW w:w="3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>
            <w:r w:rsidRPr="00AA577D">
              <w:t>2025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>
            <w:r w:rsidRPr="00AA577D">
              <w:t>825 000,0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/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/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>
            <w:r w:rsidRPr="00AA577D">
              <w:t>825 000,0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/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/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B83" w:rsidRPr="00AA577D" w:rsidRDefault="00714B83" w:rsidP="00547EBF"/>
        </w:tc>
      </w:tr>
      <w:tr w:rsidR="00714B83" w:rsidRPr="00AA577D" w:rsidTr="00547EBF">
        <w:trPr>
          <w:trHeight w:val="165"/>
          <w:tblCellSpacing w:w="15" w:type="dxa"/>
        </w:trPr>
        <w:tc>
          <w:tcPr>
            <w:tcW w:w="411" w:type="dxa"/>
            <w:vMerge/>
            <w:vAlign w:val="center"/>
          </w:tcPr>
          <w:p w:rsidR="00714B83" w:rsidRPr="00AA577D" w:rsidRDefault="00714B83" w:rsidP="00547EBF"/>
        </w:tc>
        <w:tc>
          <w:tcPr>
            <w:tcW w:w="3620" w:type="dxa"/>
            <w:tcBorders>
              <w:top w:val="single" w:sz="4" w:space="0" w:color="auto"/>
            </w:tcBorders>
            <w:vAlign w:val="center"/>
          </w:tcPr>
          <w:p w:rsidR="00714B83" w:rsidRPr="00AA577D" w:rsidRDefault="00714B83" w:rsidP="00547EBF">
            <w:r w:rsidRPr="00AA577D">
              <w:t>2026-2032</w:t>
            </w:r>
          </w:p>
        </w:tc>
        <w:tc>
          <w:tcPr>
            <w:tcW w:w="1388" w:type="dxa"/>
            <w:tcBorders>
              <w:top w:val="single" w:sz="4" w:space="0" w:color="auto"/>
            </w:tcBorders>
            <w:vAlign w:val="center"/>
          </w:tcPr>
          <w:p w:rsidR="00714B83" w:rsidRPr="00AA577D" w:rsidRDefault="00714B83" w:rsidP="00547EBF">
            <w:r w:rsidRPr="00AA577D">
              <w:t>3 551 900,0</w:t>
            </w:r>
          </w:p>
        </w:tc>
        <w:tc>
          <w:tcPr>
            <w:tcW w:w="1523" w:type="dxa"/>
            <w:tcBorders>
              <w:top w:val="single" w:sz="4" w:space="0" w:color="auto"/>
            </w:tcBorders>
            <w:vAlign w:val="center"/>
          </w:tcPr>
          <w:p w:rsidR="00714B83" w:rsidRPr="00AA577D" w:rsidRDefault="00714B83" w:rsidP="00547EBF"/>
        </w:tc>
        <w:tc>
          <w:tcPr>
            <w:tcW w:w="1529" w:type="dxa"/>
            <w:tcBorders>
              <w:top w:val="single" w:sz="4" w:space="0" w:color="auto"/>
            </w:tcBorders>
            <w:vAlign w:val="center"/>
          </w:tcPr>
          <w:p w:rsidR="00714B83" w:rsidRPr="00AA577D" w:rsidRDefault="00714B83" w:rsidP="00547EBF"/>
        </w:tc>
        <w:tc>
          <w:tcPr>
            <w:tcW w:w="1529" w:type="dxa"/>
            <w:tcBorders>
              <w:top w:val="single" w:sz="4" w:space="0" w:color="auto"/>
            </w:tcBorders>
            <w:vAlign w:val="center"/>
          </w:tcPr>
          <w:p w:rsidR="00714B83" w:rsidRPr="00AA577D" w:rsidRDefault="00714B83" w:rsidP="00547EBF">
            <w:r w:rsidRPr="00AA577D">
              <w:t>3 551 900,0</w:t>
            </w:r>
          </w:p>
        </w:tc>
        <w:tc>
          <w:tcPr>
            <w:tcW w:w="1674" w:type="dxa"/>
            <w:tcBorders>
              <w:top w:val="single" w:sz="4" w:space="0" w:color="auto"/>
            </w:tcBorders>
            <w:vAlign w:val="center"/>
          </w:tcPr>
          <w:p w:rsidR="00714B83" w:rsidRPr="00AA577D" w:rsidRDefault="00714B83" w:rsidP="00547EBF"/>
        </w:tc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714B83" w:rsidRPr="00AA577D" w:rsidRDefault="00714B83" w:rsidP="00547EBF"/>
        </w:tc>
        <w:tc>
          <w:tcPr>
            <w:tcW w:w="2078" w:type="dxa"/>
            <w:tcBorders>
              <w:top w:val="single" w:sz="4" w:space="0" w:color="auto"/>
            </w:tcBorders>
            <w:vAlign w:val="center"/>
          </w:tcPr>
          <w:p w:rsidR="00714B83" w:rsidRPr="00AA577D" w:rsidRDefault="00714B83" w:rsidP="00547EBF"/>
          <w:p w:rsidR="00714B83" w:rsidRPr="00AA577D" w:rsidRDefault="00714B83" w:rsidP="00547EBF"/>
          <w:p w:rsidR="00714B83" w:rsidRPr="00AA577D" w:rsidRDefault="00714B83" w:rsidP="00547EBF"/>
        </w:tc>
      </w:tr>
    </w:tbl>
    <w:p w:rsidR="00714B83" w:rsidRPr="00AA577D" w:rsidRDefault="00714B83" w:rsidP="00714B83">
      <w:pPr>
        <w:sectPr w:rsidR="00714B83" w:rsidRPr="00AA577D" w:rsidSect="00547EBF">
          <w:pgSz w:w="16838" w:h="11906" w:orient="landscape"/>
          <w:pgMar w:top="1559" w:right="1134" w:bottom="1134" w:left="425" w:header="709" w:footer="709" w:gutter="0"/>
          <w:cols w:space="708"/>
          <w:docGrid w:linePitch="360"/>
        </w:sectPr>
      </w:pPr>
    </w:p>
    <w:p w:rsidR="00714B83" w:rsidRPr="00AA577D" w:rsidRDefault="00714B83" w:rsidP="00714B83"/>
    <w:p w:rsidR="00714B83" w:rsidRPr="00AA577D" w:rsidRDefault="00714B83" w:rsidP="00714B83">
      <w:pPr>
        <w:jc w:val="right"/>
      </w:pPr>
      <w:r w:rsidRPr="00AA577D">
        <w:t>Приложение №2</w:t>
      </w:r>
    </w:p>
    <w:p w:rsidR="00714B83" w:rsidRPr="00AA577D" w:rsidRDefault="00714B83" w:rsidP="00714B83">
      <w:pPr>
        <w:jc w:val="right"/>
      </w:pPr>
      <w:r w:rsidRPr="00AA577D">
        <w:t>к муниципальной программе</w:t>
      </w:r>
    </w:p>
    <w:p w:rsidR="00714B83" w:rsidRPr="00AA577D" w:rsidRDefault="00714B83" w:rsidP="00714B83">
      <w:pPr>
        <w:jc w:val="right"/>
      </w:pPr>
      <w:r w:rsidRPr="00AA577D">
        <w:t>«Комплексного развития транспортной инфраструктуры</w:t>
      </w:r>
    </w:p>
    <w:p w:rsidR="00714B83" w:rsidRPr="00AA577D" w:rsidRDefault="00714B83" w:rsidP="00714B83">
      <w:pPr>
        <w:jc w:val="right"/>
      </w:pPr>
      <w:r w:rsidRPr="00AA577D">
        <w:t>на территории Нижнезаимского муниципального образования</w:t>
      </w:r>
    </w:p>
    <w:p w:rsidR="00714B83" w:rsidRPr="00AA577D" w:rsidRDefault="00714B83" w:rsidP="00714B83">
      <w:pPr>
        <w:jc w:val="right"/>
      </w:pPr>
      <w:r w:rsidRPr="00AA577D">
        <w:t>на 2021 – 2025 гг. и с перспективой до 2032 года»</w:t>
      </w:r>
    </w:p>
    <w:p w:rsidR="00714B83" w:rsidRPr="00AA577D" w:rsidRDefault="00714B83" w:rsidP="00714B83"/>
    <w:p w:rsidR="00714B83" w:rsidRPr="00BD3F08" w:rsidRDefault="00714B83" w:rsidP="00714B83">
      <w:pPr>
        <w:rPr>
          <w:b/>
        </w:rPr>
      </w:pPr>
      <w:r w:rsidRPr="00BD3F08">
        <w:rPr>
          <w:b/>
        </w:rPr>
        <w:t>Планируемые количественные и качественные показатели эффективности реализации программы</w:t>
      </w:r>
    </w:p>
    <w:p w:rsidR="00714B83" w:rsidRPr="00AA577D" w:rsidRDefault="00714B83" w:rsidP="00714B83">
      <w:r w:rsidRPr="00AA577D">
        <w:t> </w:t>
      </w:r>
    </w:p>
    <w:tbl>
      <w:tblPr>
        <w:tblpPr w:leftFromText="180" w:rightFromText="180" w:vertAnchor="text" w:tblpY="1"/>
        <w:tblOverlap w:val="never"/>
        <w:tblW w:w="1522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"/>
        <w:gridCol w:w="4229"/>
        <w:gridCol w:w="1120"/>
        <w:gridCol w:w="1286"/>
        <w:gridCol w:w="1418"/>
        <w:gridCol w:w="1248"/>
        <w:gridCol w:w="1248"/>
        <w:gridCol w:w="1511"/>
        <w:gridCol w:w="1220"/>
        <w:gridCol w:w="86"/>
        <w:gridCol w:w="86"/>
        <w:gridCol w:w="1048"/>
      </w:tblGrid>
      <w:tr w:rsidR="00714B83" w:rsidRPr="00AA577D" w:rsidTr="00547EBF">
        <w:trPr>
          <w:tblHeader/>
          <w:tblCellSpacing w:w="15" w:type="dxa"/>
        </w:trPr>
        <w:tc>
          <w:tcPr>
            <w:tcW w:w="682" w:type="dxa"/>
            <w:vMerge w:val="restart"/>
            <w:vAlign w:val="center"/>
            <w:hideMark/>
          </w:tcPr>
          <w:p w:rsidR="00714B83" w:rsidRPr="00AA577D" w:rsidRDefault="00714B83" w:rsidP="00547EBF">
            <w:r w:rsidRPr="00AA577D">
              <w:t>№ п/п</w:t>
            </w:r>
          </w:p>
        </w:tc>
        <w:tc>
          <w:tcPr>
            <w:tcW w:w="4199" w:type="dxa"/>
            <w:vMerge w:val="restart"/>
            <w:vAlign w:val="center"/>
            <w:hideMark/>
          </w:tcPr>
          <w:p w:rsidR="00714B83" w:rsidRPr="00AA577D" w:rsidRDefault="00714B83" w:rsidP="00547EBF">
            <w:r w:rsidRPr="00AA577D">
              <w:t>Наименование целевого показателя</w:t>
            </w:r>
          </w:p>
        </w:tc>
        <w:tc>
          <w:tcPr>
            <w:tcW w:w="1090" w:type="dxa"/>
            <w:vMerge w:val="restart"/>
            <w:vAlign w:val="center"/>
            <w:hideMark/>
          </w:tcPr>
          <w:p w:rsidR="00714B83" w:rsidRPr="00AA577D" w:rsidRDefault="00714B83" w:rsidP="00547EBF">
            <w:r w:rsidRPr="00AA577D">
              <w:t>Ед. изм.</w:t>
            </w:r>
          </w:p>
        </w:tc>
        <w:tc>
          <w:tcPr>
            <w:tcW w:w="9106" w:type="dxa"/>
            <w:gridSpan w:val="9"/>
            <w:vAlign w:val="center"/>
            <w:hideMark/>
          </w:tcPr>
          <w:p w:rsidR="00714B83" w:rsidRPr="00AA577D" w:rsidRDefault="00714B83" w:rsidP="00547EBF">
            <w:r w:rsidRPr="00AA577D">
              <w:t>Значения целевых показателей</w:t>
            </w:r>
          </w:p>
        </w:tc>
      </w:tr>
      <w:tr w:rsidR="00714B83" w:rsidRPr="00AA577D" w:rsidTr="00547EBF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14B83" w:rsidRPr="00AA577D" w:rsidRDefault="00714B83" w:rsidP="00547EBF"/>
        </w:tc>
        <w:tc>
          <w:tcPr>
            <w:tcW w:w="4199" w:type="dxa"/>
            <w:vMerge/>
            <w:vAlign w:val="center"/>
            <w:hideMark/>
          </w:tcPr>
          <w:p w:rsidR="00714B83" w:rsidRPr="00AA577D" w:rsidRDefault="00714B83" w:rsidP="00547EBF"/>
        </w:tc>
        <w:tc>
          <w:tcPr>
            <w:tcW w:w="0" w:type="auto"/>
            <w:vMerge/>
            <w:vAlign w:val="center"/>
            <w:hideMark/>
          </w:tcPr>
          <w:p w:rsidR="00714B83" w:rsidRPr="00AA577D" w:rsidRDefault="00714B83" w:rsidP="00547EBF"/>
        </w:tc>
        <w:tc>
          <w:tcPr>
            <w:tcW w:w="1256" w:type="dxa"/>
            <w:vAlign w:val="center"/>
            <w:hideMark/>
          </w:tcPr>
          <w:p w:rsidR="00714B83" w:rsidRPr="00AA577D" w:rsidRDefault="00714B83" w:rsidP="00547EBF">
            <w:r w:rsidRPr="00AA577D">
              <w:t>отчетный год</w:t>
            </w:r>
          </w:p>
          <w:p w:rsidR="00714B83" w:rsidRPr="00AA577D" w:rsidRDefault="00714B83" w:rsidP="00547EBF">
            <w:r w:rsidRPr="00AA577D">
              <w:t>2021 г.</w:t>
            </w:r>
          </w:p>
        </w:tc>
        <w:tc>
          <w:tcPr>
            <w:tcW w:w="1388" w:type="dxa"/>
            <w:vAlign w:val="center"/>
            <w:hideMark/>
          </w:tcPr>
          <w:p w:rsidR="00714B83" w:rsidRPr="00AA577D" w:rsidRDefault="00714B83" w:rsidP="00547EBF">
            <w:r w:rsidRPr="00AA577D">
              <w:t>текущий год (оценка)</w:t>
            </w:r>
          </w:p>
          <w:p w:rsidR="00714B83" w:rsidRPr="00AA577D" w:rsidRDefault="00714B83" w:rsidP="00547EBF">
            <w:r w:rsidRPr="00AA577D">
              <w:t>2022 г.</w:t>
            </w:r>
          </w:p>
        </w:tc>
        <w:tc>
          <w:tcPr>
            <w:tcW w:w="1218" w:type="dxa"/>
            <w:vAlign w:val="center"/>
            <w:hideMark/>
          </w:tcPr>
          <w:p w:rsidR="00714B83" w:rsidRPr="00AA577D" w:rsidRDefault="00714B83" w:rsidP="00547EBF">
            <w:r w:rsidRPr="00AA577D">
              <w:t>2023</w:t>
            </w:r>
          </w:p>
        </w:tc>
        <w:tc>
          <w:tcPr>
            <w:tcW w:w="1218" w:type="dxa"/>
            <w:vAlign w:val="center"/>
            <w:hideMark/>
          </w:tcPr>
          <w:p w:rsidR="00714B83" w:rsidRPr="00AA577D" w:rsidRDefault="00714B83" w:rsidP="00547EBF">
            <w:r w:rsidRPr="00AA577D">
              <w:t>2024</w:t>
            </w:r>
          </w:p>
        </w:tc>
        <w:tc>
          <w:tcPr>
            <w:tcW w:w="1481" w:type="dxa"/>
            <w:vAlign w:val="center"/>
            <w:hideMark/>
          </w:tcPr>
          <w:p w:rsidR="00714B83" w:rsidRPr="00AA577D" w:rsidRDefault="00714B83" w:rsidP="00547EBF">
            <w:r w:rsidRPr="00AA577D">
              <w:t>2025</w:t>
            </w:r>
          </w:p>
        </w:tc>
        <w:tc>
          <w:tcPr>
            <w:tcW w:w="1190" w:type="dxa"/>
            <w:vAlign w:val="center"/>
            <w:hideMark/>
          </w:tcPr>
          <w:p w:rsidR="00714B83" w:rsidRPr="00AA577D" w:rsidRDefault="00714B83" w:rsidP="00547EBF">
            <w:r w:rsidRPr="00AA577D">
              <w:t>2026</w:t>
            </w:r>
          </w:p>
        </w:tc>
        <w:tc>
          <w:tcPr>
            <w:tcW w:w="1175" w:type="dxa"/>
            <w:gridSpan w:val="3"/>
            <w:vAlign w:val="center"/>
            <w:hideMark/>
          </w:tcPr>
          <w:p w:rsidR="00714B83" w:rsidRPr="00AA577D" w:rsidRDefault="00714B83" w:rsidP="00547EBF">
            <w:r w:rsidRPr="00AA577D">
              <w:t>2032</w:t>
            </w:r>
          </w:p>
        </w:tc>
      </w:tr>
      <w:tr w:rsidR="00714B83" w:rsidRPr="00AA577D" w:rsidTr="00547EBF">
        <w:trPr>
          <w:tblHeader/>
          <w:tblCellSpacing w:w="15" w:type="dxa"/>
        </w:trPr>
        <w:tc>
          <w:tcPr>
            <w:tcW w:w="682" w:type="dxa"/>
            <w:vAlign w:val="center"/>
            <w:hideMark/>
          </w:tcPr>
          <w:p w:rsidR="00714B83" w:rsidRPr="00AA577D" w:rsidRDefault="00714B83" w:rsidP="00547EBF">
            <w:r w:rsidRPr="00AA577D">
              <w:t>1</w:t>
            </w:r>
          </w:p>
        </w:tc>
        <w:tc>
          <w:tcPr>
            <w:tcW w:w="4199" w:type="dxa"/>
            <w:vAlign w:val="center"/>
            <w:hideMark/>
          </w:tcPr>
          <w:p w:rsidR="00714B83" w:rsidRPr="00AA577D" w:rsidRDefault="00714B83" w:rsidP="00547EBF">
            <w:r w:rsidRPr="00AA577D">
              <w:t>2</w:t>
            </w:r>
          </w:p>
        </w:tc>
        <w:tc>
          <w:tcPr>
            <w:tcW w:w="1090" w:type="dxa"/>
            <w:vAlign w:val="center"/>
            <w:hideMark/>
          </w:tcPr>
          <w:p w:rsidR="00714B83" w:rsidRPr="00AA577D" w:rsidRDefault="00714B83" w:rsidP="00547EBF">
            <w:r w:rsidRPr="00AA577D">
              <w:t>3</w:t>
            </w:r>
          </w:p>
        </w:tc>
        <w:tc>
          <w:tcPr>
            <w:tcW w:w="1256" w:type="dxa"/>
            <w:vAlign w:val="center"/>
            <w:hideMark/>
          </w:tcPr>
          <w:p w:rsidR="00714B83" w:rsidRPr="00AA577D" w:rsidRDefault="00714B83" w:rsidP="00547EBF">
            <w:r w:rsidRPr="00AA577D">
              <w:t>4</w:t>
            </w:r>
          </w:p>
        </w:tc>
        <w:tc>
          <w:tcPr>
            <w:tcW w:w="1388" w:type="dxa"/>
            <w:vAlign w:val="center"/>
            <w:hideMark/>
          </w:tcPr>
          <w:p w:rsidR="00714B83" w:rsidRPr="00AA577D" w:rsidRDefault="00714B83" w:rsidP="00547EBF">
            <w:r w:rsidRPr="00AA577D">
              <w:t>5</w:t>
            </w:r>
          </w:p>
        </w:tc>
        <w:tc>
          <w:tcPr>
            <w:tcW w:w="1218" w:type="dxa"/>
            <w:vAlign w:val="center"/>
            <w:hideMark/>
          </w:tcPr>
          <w:p w:rsidR="00714B83" w:rsidRPr="00AA577D" w:rsidRDefault="00714B83" w:rsidP="00547EBF">
            <w:r w:rsidRPr="00AA577D">
              <w:t>6</w:t>
            </w:r>
          </w:p>
        </w:tc>
        <w:tc>
          <w:tcPr>
            <w:tcW w:w="1218" w:type="dxa"/>
            <w:vAlign w:val="center"/>
            <w:hideMark/>
          </w:tcPr>
          <w:p w:rsidR="00714B83" w:rsidRPr="00AA577D" w:rsidRDefault="00714B83" w:rsidP="00547EBF">
            <w:r w:rsidRPr="00AA577D">
              <w:t>7</w:t>
            </w:r>
          </w:p>
        </w:tc>
        <w:tc>
          <w:tcPr>
            <w:tcW w:w="1481" w:type="dxa"/>
            <w:vAlign w:val="center"/>
            <w:hideMark/>
          </w:tcPr>
          <w:p w:rsidR="00714B83" w:rsidRPr="00AA577D" w:rsidRDefault="00714B83" w:rsidP="00547EBF">
            <w:r w:rsidRPr="00AA577D">
              <w:t>8</w:t>
            </w:r>
          </w:p>
        </w:tc>
        <w:tc>
          <w:tcPr>
            <w:tcW w:w="1190" w:type="dxa"/>
            <w:vAlign w:val="center"/>
            <w:hideMark/>
          </w:tcPr>
          <w:p w:rsidR="00714B83" w:rsidRPr="00AA577D" w:rsidRDefault="00714B83" w:rsidP="00547EBF">
            <w:r w:rsidRPr="00AA577D">
              <w:t>9</w:t>
            </w:r>
          </w:p>
        </w:tc>
        <w:tc>
          <w:tcPr>
            <w:tcW w:w="1175" w:type="dxa"/>
            <w:gridSpan w:val="3"/>
            <w:vAlign w:val="center"/>
            <w:hideMark/>
          </w:tcPr>
          <w:p w:rsidR="00714B83" w:rsidRPr="00AA577D" w:rsidRDefault="00714B83" w:rsidP="00547EBF">
            <w:r w:rsidRPr="00AA577D">
              <w:t>10</w:t>
            </w:r>
          </w:p>
        </w:tc>
      </w:tr>
      <w:tr w:rsidR="00714B83" w:rsidRPr="00AA577D" w:rsidTr="00547EBF">
        <w:trPr>
          <w:tblCellSpacing w:w="15" w:type="dxa"/>
        </w:trPr>
        <w:tc>
          <w:tcPr>
            <w:tcW w:w="15167" w:type="dxa"/>
            <w:gridSpan w:val="12"/>
            <w:vAlign w:val="center"/>
            <w:hideMark/>
          </w:tcPr>
          <w:p w:rsidR="00714B83" w:rsidRPr="00AA577D" w:rsidRDefault="00714B83" w:rsidP="00547EBF">
            <w:r w:rsidRPr="00AA577D">
              <w:t>Задача 1.  Обеспечение устойчивого функционирования автомобильных дорог местного значения</w:t>
            </w:r>
          </w:p>
          <w:p w:rsidR="00714B83" w:rsidRPr="00AA577D" w:rsidRDefault="00714B83" w:rsidP="00547EBF">
            <w:r w:rsidRPr="00AA577D">
              <w:t>Нижнезаимского муниципального образования в зимний период</w:t>
            </w:r>
          </w:p>
        </w:tc>
      </w:tr>
      <w:tr w:rsidR="00714B83" w:rsidRPr="00AA577D" w:rsidTr="00547EBF">
        <w:trPr>
          <w:tblCellSpacing w:w="15" w:type="dxa"/>
        </w:trPr>
        <w:tc>
          <w:tcPr>
            <w:tcW w:w="682" w:type="dxa"/>
            <w:vAlign w:val="center"/>
            <w:hideMark/>
          </w:tcPr>
          <w:p w:rsidR="00714B83" w:rsidRPr="00AA577D" w:rsidRDefault="00714B83" w:rsidP="00547EBF">
            <w:r w:rsidRPr="00AA577D">
              <w:t>1.1</w:t>
            </w:r>
          </w:p>
        </w:tc>
        <w:tc>
          <w:tcPr>
            <w:tcW w:w="4199" w:type="dxa"/>
            <w:vAlign w:val="center"/>
            <w:hideMark/>
          </w:tcPr>
          <w:p w:rsidR="00714B83" w:rsidRPr="00AA577D" w:rsidRDefault="00714B83" w:rsidP="00547EBF">
            <w:r w:rsidRPr="00AA577D">
              <w:t>Доля муниципальных автомобильных дорог, в отношении которых проводились мероприятия по зимнему содержанию дорог</w:t>
            </w:r>
          </w:p>
        </w:tc>
        <w:tc>
          <w:tcPr>
            <w:tcW w:w="1090" w:type="dxa"/>
            <w:vAlign w:val="center"/>
            <w:hideMark/>
          </w:tcPr>
          <w:p w:rsidR="00714B83" w:rsidRPr="00AA577D" w:rsidRDefault="00714B83" w:rsidP="00547EBF">
            <w:r w:rsidRPr="00AA577D">
              <w:t>%</w:t>
            </w:r>
          </w:p>
        </w:tc>
        <w:tc>
          <w:tcPr>
            <w:tcW w:w="1256" w:type="dxa"/>
            <w:vAlign w:val="center"/>
            <w:hideMark/>
          </w:tcPr>
          <w:p w:rsidR="00714B83" w:rsidRPr="00AA577D" w:rsidRDefault="00714B83" w:rsidP="00547EBF">
            <w:r w:rsidRPr="00AA577D">
              <w:t>100</w:t>
            </w:r>
          </w:p>
        </w:tc>
        <w:tc>
          <w:tcPr>
            <w:tcW w:w="1388" w:type="dxa"/>
            <w:vAlign w:val="center"/>
            <w:hideMark/>
          </w:tcPr>
          <w:p w:rsidR="00714B83" w:rsidRPr="00AA577D" w:rsidRDefault="00714B83" w:rsidP="00547EBF">
            <w:r w:rsidRPr="00AA577D">
              <w:t>100</w:t>
            </w:r>
          </w:p>
        </w:tc>
        <w:tc>
          <w:tcPr>
            <w:tcW w:w="1218" w:type="dxa"/>
            <w:vAlign w:val="center"/>
            <w:hideMark/>
          </w:tcPr>
          <w:p w:rsidR="00714B83" w:rsidRPr="00AA577D" w:rsidRDefault="00714B83" w:rsidP="00547EBF">
            <w:r w:rsidRPr="00AA577D">
              <w:t>100</w:t>
            </w:r>
          </w:p>
        </w:tc>
        <w:tc>
          <w:tcPr>
            <w:tcW w:w="1218" w:type="dxa"/>
            <w:vAlign w:val="center"/>
            <w:hideMark/>
          </w:tcPr>
          <w:p w:rsidR="00714B83" w:rsidRPr="00AA577D" w:rsidRDefault="00714B83" w:rsidP="00547EBF">
            <w:r w:rsidRPr="00AA577D">
              <w:t>100</w:t>
            </w:r>
          </w:p>
        </w:tc>
        <w:tc>
          <w:tcPr>
            <w:tcW w:w="1481" w:type="dxa"/>
            <w:vAlign w:val="center"/>
            <w:hideMark/>
          </w:tcPr>
          <w:p w:rsidR="00714B83" w:rsidRPr="00AA577D" w:rsidRDefault="00714B83" w:rsidP="00547EBF">
            <w:r w:rsidRPr="00AA577D">
              <w:t>100</w:t>
            </w:r>
          </w:p>
        </w:tc>
        <w:tc>
          <w:tcPr>
            <w:tcW w:w="1362" w:type="dxa"/>
            <w:gridSpan w:val="3"/>
            <w:vAlign w:val="center"/>
            <w:hideMark/>
          </w:tcPr>
          <w:p w:rsidR="00714B83" w:rsidRPr="00AA577D" w:rsidRDefault="00714B83" w:rsidP="00547EBF">
            <w:r w:rsidRPr="00AA577D">
              <w:t>100</w:t>
            </w:r>
          </w:p>
        </w:tc>
        <w:tc>
          <w:tcPr>
            <w:tcW w:w="1003" w:type="dxa"/>
            <w:vAlign w:val="center"/>
            <w:hideMark/>
          </w:tcPr>
          <w:p w:rsidR="00714B83" w:rsidRPr="00AA577D" w:rsidRDefault="00714B83" w:rsidP="00547EBF">
            <w:r w:rsidRPr="00AA577D">
              <w:t>100</w:t>
            </w:r>
          </w:p>
        </w:tc>
      </w:tr>
      <w:tr w:rsidR="00714B83" w:rsidRPr="00AA577D" w:rsidTr="00547EBF">
        <w:trPr>
          <w:tblCellSpacing w:w="15" w:type="dxa"/>
        </w:trPr>
        <w:tc>
          <w:tcPr>
            <w:tcW w:w="15167" w:type="dxa"/>
            <w:gridSpan w:val="12"/>
            <w:vAlign w:val="center"/>
            <w:hideMark/>
          </w:tcPr>
          <w:p w:rsidR="00714B83" w:rsidRPr="00AA577D" w:rsidRDefault="00714B83" w:rsidP="00547EBF">
            <w:r w:rsidRPr="00AA577D">
              <w:t>Задача 2. Увеличение протяженности автомобильных дорог местного значения</w:t>
            </w:r>
          </w:p>
          <w:p w:rsidR="00714B83" w:rsidRPr="00AA577D" w:rsidRDefault="00714B83" w:rsidP="00547EBF">
            <w:r w:rsidRPr="00AA577D">
              <w:t>Нижнезаимского муниципального образования, соответствующих нормативным требованиям</w:t>
            </w:r>
          </w:p>
        </w:tc>
      </w:tr>
      <w:tr w:rsidR="00714B83" w:rsidRPr="00AA577D" w:rsidTr="00547EBF">
        <w:trPr>
          <w:tblCellSpacing w:w="15" w:type="dxa"/>
        </w:trPr>
        <w:tc>
          <w:tcPr>
            <w:tcW w:w="682" w:type="dxa"/>
            <w:vAlign w:val="center"/>
            <w:hideMark/>
          </w:tcPr>
          <w:p w:rsidR="00714B83" w:rsidRPr="00AA577D" w:rsidRDefault="00714B83" w:rsidP="00547EBF">
            <w:r w:rsidRPr="00AA577D">
              <w:t>2.1.</w:t>
            </w:r>
          </w:p>
        </w:tc>
        <w:tc>
          <w:tcPr>
            <w:tcW w:w="4199" w:type="dxa"/>
            <w:vAlign w:val="center"/>
            <w:hideMark/>
          </w:tcPr>
          <w:p w:rsidR="00714B83" w:rsidRPr="00AA577D" w:rsidRDefault="00714B83" w:rsidP="00547EBF">
            <w:r w:rsidRPr="00AA577D">
              <w:t>Протяженность отремонтированных автомобильных дорог общего пользования местного значения</w:t>
            </w:r>
          </w:p>
        </w:tc>
        <w:tc>
          <w:tcPr>
            <w:tcW w:w="1090" w:type="dxa"/>
            <w:vAlign w:val="center"/>
            <w:hideMark/>
          </w:tcPr>
          <w:p w:rsidR="00714B83" w:rsidRPr="00AA577D" w:rsidRDefault="00714B83" w:rsidP="00547EBF">
            <w:r w:rsidRPr="00AA577D">
              <w:t>км</w:t>
            </w:r>
          </w:p>
        </w:tc>
        <w:tc>
          <w:tcPr>
            <w:tcW w:w="1256" w:type="dxa"/>
            <w:vAlign w:val="center"/>
            <w:hideMark/>
          </w:tcPr>
          <w:p w:rsidR="00714B83" w:rsidRPr="00AA577D" w:rsidRDefault="00714B83" w:rsidP="00547EBF">
            <w:r w:rsidRPr="00AA577D">
              <w:t>0</w:t>
            </w:r>
          </w:p>
        </w:tc>
        <w:tc>
          <w:tcPr>
            <w:tcW w:w="1388" w:type="dxa"/>
            <w:vAlign w:val="center"/>
            <w:hideMark/>
          </w:tcPr>
          <w:p w:rsidR="00714B83" w:rsidRPr="00AA577D" w:rsidRDefault="00714B83" w:rsidP="00547EBF">
            <w:r w:rsidRPr="00AA577D">
              <w:t>0</w:t>
            </w:r>
          </w:p>
        </w:tc>
        <w:tc>
          <w:tcPr>
            <w:tcW w:w="1218" w:type="dxa"/>
            <w:vAlign w:val="center"/>
            <w:hideMark/>
          </w:tcPr>
          <w:p w:rsidR="00714B83" w:rsidRPr="00AA577D" w:rsidRDefault="00714B83" w:rsidP="00547EBF">
            <w:r w:rsidRPr="00AA577D">
              <w:t>2,1</w:t>
            </w:r>
          </w:p>
        </w:tc>
        <w:tc>
          <w:tcPr>
            <w:tcW w:w="1218" w:type="dxa"/>
            <w:vAlign w:val="center"/>
            <w:hideMark/>
          </w:tcPr>
          <w:p w:rsidR="00714B83" w:rsidRPr="00AA577D" w:rsidRDefault="00714B83" w:rsidP="00547EBF">
            <w:r w:rsidRPr="00AA577D">
              <w:t>0</w:t>
            </w:r>
          </w:p>
        </w:tc>
        <w:tc>
          <w:tcPr>
            <w:tcW w:w="1481" w:type="dxa"/>
            <w:vAlign w:val="center"/>
            <w:hideMark/>
          </w:tcPr>
          <w:p w:rsidR="00714B83" w:rsidRPr="00AA577D" w:rsidRDefault="00714B83" w:rsidP="00547EBF">
            <w:r w:rsidRPr="00AA577D">
              <w:t>1,8</w:t>
            </w:r>
          </w:p>
        </w:tc>
        <w:tc>
          <w:tcPr>
            <w:tcW w:w="1190" w:type="dxa"/>
            <w:vAlign w:val="center"/>
            <w:hideMark/>
          </w:tcPr>
          <w:p w:rsidR="00714B83" w:rsidRPr="00AA577D" w:rsidRDefault="00714B83" w:rsidP="00547EBF">
            <w:r w:rsidRPr="00AA577D">
              <w:t>0</w:t>
            </w:r>
          </w:p>
        </w:tc>
        <w:tc>
          <w:tcPr>
            <w:tcW w:w="1175" w:type="dxa"/>
            <w:gridSpan w:val="3"/>
            <w:vAlign w:val="center"/>
            <w:hideMark/>
          </w:tcPr>
          <w:p w:rsidR="00714B83" w:rsidRPr="00AA577D" w:rsidRDefault="00714B83" w:rsidP="00547EBF">
            <w:r w:rsidRPr="00AA577D">
              <w:t>3,45</w:t>
            </w:r>
          </w:p>
        </w:tc>
      </w:tr>
      <w:tr w:rsidR="00714B83" w:rsidRPr="00AA577D" w:rsidTr="00547EBF">
        <w:trPr>
          <w:tblCellSpacing w:w="15" w:type="dxa"/>
        </w:trPr>
        <w:tc>
          <w:tcPr>
            <w:tcW w:w="682" w:type="dxa"/>
            <w:vAlign w:val="center"/>
            <w:hideMark/>
          </w:tcPr>
          <w:p w:rsidR="00714B83" w:rsidRPr="00AA577D" w:rsidRDefault="00714B83" w:rsidP="00547EBF">
            <w:r w:rsidRPr="00AA577D">
              <w:t>2.2.</w:t>
            </w:r>
          </w:p>
        </w:tc>
        <w:tc>
          <w:tcPr>
            <w:tcW w:w="4199" w:type="dxa"/>
            <w:vAlign w:val="center"/>
            <w:hideMark/>
          </w:tcPr>
          <w:p w:rsidR="00714B83" w:rsidRPr="00AA577D" w:rsidRDefault="00714B83" w:rsidP="00547EBF">
            <w:r w:rsidRPr="00AA577D">
              <w:t>Доля протяженности автомобильных дорого общего пользования муниципального значения, не отвечающих нормативным требованиям, в общей протяженности автомобильных дорог общего пользования</w:t>
            </w:r>
            <w:r w:rsidRPr="00AA577D">
              <w:br/>
              <w:t>муниципального значения</w:t>
            </w:r>
          </w:p>
        </w:tc>
        <w:tc>
          <w:tcPr>
            <w:tcW w:w="1090" w:type="dxa"/>
            <w:vAlign w:val="center"/>
            <w:hideMark/>
          </w:tcPr>
          <w:p w:rsidR="00714B83" w:rsidRPr="00AA577D" w:rsidRDefault="00714B83" w:rsidP="00547EBF">
            <w:r w:rsidRPr="00AA577D">
              <w:t>%</w:t>
            </w:r>
          </w:p>
        </w:tc>
        <w:tc>
          <w:tcPr>
            <w:tcW w:w="1256" w:type="dxa"/>
            <w:vAlign w:val="center"/>
            <w:hideMark/>
          </w:tcPr>
          <w:p w:rsidR="00714B83" w:rsidRPr="00AA577D" w:rsidRDefault="00714B83" w:rsidP="00547EBF">
            <w:r w:rsidRPr="00AA577D">
              <w:t>60</w:t>
            </w:r>
          </w:p>
        </w:tc>
        <w:tc>
          <w:tcPr>
            <w:tcW w:w="1388" w:type="dxa"/>
            <w:vAlign w:val="center"/>
            <w:hideMark/>
          </w:tcPr>
          <w:p w:rsidR="00714B83" w:rsidRPr="00AA577D" w:rsidRDefault="00714B83" w:rsidP="00547EBF">
            <w:r w:rsidRPr="00AA577D">
              <w:t>60</w:t>
            </w:r>
          </w:p>
        </w:tc>
        <w:tc>
          <w:tcPr>
            <w:tcW w:w="1218" w:type="dxa"/>
            <w:vAlign w:val="center"/>
            <w:hideMark/>
          </w:tcPr>
          <w:p w:rsidR="00714B83" w:rsidRPr="00AA577D" w:rsidRDefault="00714B83" w:rsidP="00547EBF">
            <w:r w:rsidRPr="00AA577D">
              <w:t>80</w:t>
            </w:r>
          </w:p>
        </w:tc>
        <w:tc>
          <w:tcPr>
            <w:tcW w:w="1218" w:type="dxa"/>
            <w:vAlign w:val="center"/>
            <w:hideMark/>
          </w:tcPr>
          <w:p w:rsidR="00714B83" w:rsidRPr="00AA577D" w:rsidRDefault="00714B83" w:rsidP="00547EBF">
            <w:r w:rsidRPr="00AA577D">
              <w:t>60</w:t>
            </w:r>
          </w:p>
        </w:tc>
        <w:tc>
          <w:tcPr>
            <w:tcW w:w="1481" w:type="dxa"/>
            <w:vAlign w:val="center"/>
            <w:hideMark/>
          </w:tcPr>
          <w:p w:rsidR="00714B83" w:rsidRPr="00AA577D" w:rsidRDefault="00714B83" w:rsidP="00547EBF">
            <w:r w:rsidRPr="00AA577D">
              <w:t>75</w:t>
            </w:r>
          </w:p>
        </w:tc>
        <w:tc>
          <w:tcPr>
            <w:tcW w:w="1190" w:type="dxa"/>
            <w:vAlign w:val="center"/>
            <w:hideMark/>
          </w:tcPr>
          <w:p w:rsidR="00714B83" w:rsidRPr="00AA577D" w:rsidRDefault="00714B83" w:rsidP="00547EBF">
            <w:r w:rsidRPr="00AA577D">
              <w:t>60</w:t>
            </w:r>
          </w:p>
        </w:tc>
        <w:tc>
          <w:tcPr>
            <w:tcW w:w="1175" w:type="dxa"/>
            <w:gridSpan w:val="3"/>
            <w:vAlign w:val="center"/>
            <w:hideMark/>
          </w:tcPr>
          <w:p w:rsidR="00714B83" w:rsidRPr="00AA577D" w:rsidRDefault="00714B83" w:rsidP="00547EBF">
            <w:r w:rsidRPr="00AA577D">
              <w:t>90</w:t>
            </w:r>
          </w:p>
        </w:tc>
      </w:tr>
      <w:tr w:rsidR="00714B83" w:rsidRPr="00AA577D" w:rsidTr="00547EBF">
        <w:trPr>
          <w:tblCellSpacing w:w="15" w:type="dxa"/>
        </w:trPr>
        <w:tc>
          <w:tcPr>
            <w:tcW w:w="15167" w:type="dxa"/>
            <w:gridSpan w:val="12"/>
            <w:vAlign w:val="center"/>
            <w:hideMark/>
          </w:tcPr>
          <w:p w:rsidR="00714B83" w:rsidRPr="00AA577D" w:rsidRDefault="00714B83" w:rsidP="00547EBF">
            <w:r w:rsidRPr="00AA577D">
              <w:t>Задача 3. Создание инфраструктуры для развития транспорта общего пользования, создание транспортно-пересадочных узлов</w:t>
            </w:r>
          </w:p>
        </w:tc>
      </w:tr>
      <w:tr w:rsidR="00714B83" w:rsidRPr="00AA577D" w:rsidTr="00547EBF">
        <w:trPr>
          <w:tblCellSpacing w:w="15" w:type="dxa"/>
        </w:trPr>
        <w:tc>
          <w:tcPr>
            <w:tcW w:w="682" w:type="dxa"/>
            <w:vAlign w:val="center"/>
            <w:hideMark/>
          </w:tcPr>
          <w:p w:rsidR="00714B83" w:rsidRPr="00AA577D" w:rsidRDefault="00714B83" w:rsidP="00547EBF">
            <w:r w:rsidRPr="00AA577D">
              <w:t>3.1.</w:t>
            </w:r>
          </w:p>
        </w:tc>
        <w:tc>
          <w:tcPr>
            <w:tcW w:w="4199" w:type="dxa"/>
            <w:vAlign w:val="center"/>
            <w:hideMark/>
          </w:tcPr>
          <w:p w:rsidR="00714B83" w:rsidRPr="00AA577D" w:rsidRDefault="00714B83" w:rsidP="00547EBF">
            <w:r w:rsidRPr="00AA577D">
              <w:t>Количество оборудованных и отремонтированных остановок в населенных пунктах</w:t>
            </w:r>
          </w:p>
        </w:tc>
        <w:tc>
          <w:tcPr>
            <w:tcW w:w="1090" w:type="dxa"/>
            <w:vAlign w:val="center"/>
            <w:hideMark/>
          </w:tcPr>
          <w:p w:rsidR="00714B83" w:rsidRPr="00AA577D" w:rsidRDefault="00714B83" w:rsidP="00547EBF">
            <w:r w:rsidRPr="00AA577D">
              <w:t>шт.</w:t>
            </w:r>
          </w:p>
        </w:tc>
        <w:tc>
          <w:tcPr>
            <w:tcW w:w="1256" w:type="dxa"/>
            <w:vAlign w:val="center"/>
            <w:hideMark/>
          </w:tcPr>
          <w:p w:rsidR="00714B83" w:rsidRPr="00AA577D" w:rsidRDefault="00714B83" w:rsidP="00547EBF">
            <w:r w:rsidRPr="00AA577D">
              <w:t>0</w:t>
            </w:r>
          </w:p>
        </w:tc>
        <w:tc>
          <w:tcPr>
            <w:tcW w:w="1388" w:type="dxa"/>
            <w:vAlign w:val="center"/>
            <w:hideMark/>
          </w:tcPr>
          <w:p w:rsidR="00714B83" w:rsidRPr="00AA577D" w:rsidRDefault="00714B83" w:rsidP="00547EBF">
            <w:r w:rsidRPr="00AA577D">
              <w:t>0</w:t>
            </w:r>
          </w:p>
        </w:tc>
        <w:tc>
          <w:tcPr>
            <w:tcW w:w="1218" w:type="dxa"/>
            <w:vAlign w:val="center"/>
            <w:hideMark/>
          </w:tcPr>
          <w:p w:rsidR="00714B83" w:rsidRPr="00AA577D" w:rsidRDefault="00714B83" w:rsidP="00547EBF">
            <w:r w:rsidRPr="00AA577D">
              <w:t>1</w:t>
            </w:r>
          </w:p>
        </w:tc>
        <w:tc>
          <w:tcPr>
            <w:tcW w:w="1218" w:type="dxa"/>
            <w:vAlign w:val="center"/>
            <w:hideMark/>
          </w:tcPr>
          <w:p w:rsidR="00714B83" w:rsidRPr="00AA577D" w:rsidRDefault="00714B83" w:rsidP="00547EBF">
            <w:r w:rsidRPr="00AA577D">
              <w:t>0</w:t>
            </w:r>
          </w:p>
        </w:tc>
        <w:tc>
          <w:tcPr>
            <w:tcW w:w="1481" w:type="dxa"/>
            <w:vAlign w:val="center"/>
            <w:hideMark/>
          </w:tcPr>
          <w:p w:rsidR="00714B83" w:rsidRPr="00AA577D" w:rsidRDefault="00714B83" w:rsidP="00547EBF">
            <w:r w:rsidRPr="00AA577D">
              <w:t>1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714B83" w:rsidRPr="00AA577D" w:rsidRDefault="00714B83" w:rsidP="00547EBF">
            <w:r w:rsidRPr="00AA577D">
              <w:t>0</w:t>
            </w:r>
          </w:p>
        </w:tc>
        <w:tc>
          <w:tcPr>
            <w:tcW w:w="1089" w:type="dxa"/>
            <w:gridSpan w:val="2"/>
            <w:vAlign w:val="center"/>
            <w:hideMark/>
          </w:tcPr>
          <w:p w:rsidR="00714B83" w:rsidRPr="00AA577D" w:rsidRDefault="00714B83" w:rsidP="00547EBF">
            <w:r w:rsidRPr="00AA577D">
              <w:t>1</w:t>
            </w:r>
          </w:p>
        </w:tc>
      </w:tr>
      <w:tr w:rsidR="00714B83" w:rsidRPr="00AA577D" w:rsidTr="00547EBF">
        <w:trPr>
          <w:tblCellSpacing w:w="15" w:type="dxa"/>
        </w:trPr>
        <w:tc>
          <w:tcPr>
            <w:tcW w:w="15167" w:type="dxa"/>
            <w:gridSpan w:val="12"/>
            <w:vAlign w:val="center"/>
            <w:hideMark/>
          </w:tcPr>
          <w:p w:rsidR="00714B83" w:rsidRPr="00AA577D" w:rsidRDefault="00714B83" w:rsidP="00547EBF">
            <w:r w:rsidRPr="00AA577D">
              <w:t xml:space="preserve">Задача 4. Повышение надежности и безопасности движения по автомобильным дорогам местного значения  Нижнезаимского муниципального </w:t>
            </w:r>
            <w:r w:rsidRPr="00AA577D">
              <w:lastRenderedPageBreak/>
              <w:t>образования</w:t>
            </w:r>
          </w:p>
        </w:tc>
      </w:tr>
      <w:tr w:rsidR="00714B83" w:rsidRPr="00AA577D" w:rsidTr="00547EBF">
        <w:trPr>
          <w:tblCellSpacing w:w="15" w:type="dxa"/>
        </w:trPr>
        <w:tc>
          <w:tcPr>
            <w:tcW w:w="682" w:type="dxa"/>
            <w:vAlign w:val="center"/>
            <w:hideMark/>
          </w:tcPr>
          <w:p w:rsidR="00714B83" w:rsidRPr="00AA577D" w:rsidRDefault="00714B83" w:rsidP="00547EBF">
            <w:r w:rsidRPr="00AA577D">
              <w:lastRenderedPageBreak/>
              <w:t>4.1.</w:t>
            </w:r>
          </w:p>
        </w:tc>
        <w:tc>
          <w:tcPr>
            <w:tcW w:w="4199" w:type="dxa"/>
            <w:vAlign w:val="center"/>
            <w:hideMark/>
          </w:tcPr>
          <w:p w:rsidR="00714B83" w:rsidRPr="00AA577D" w:rsidRDefault="00714B83" w:rsidP="00547EBF">
            <w:r w:rsidRPr="00AA577D">
              <w:t>Количество приобретенных и установленных светодиодных светильников наружного (уличного) освещения</w:t>
            </w:r>
          </w:p>
        </w:tc>
        <w:tc>
          <w:tcPr>
            <w:tcW w:w="1090" w:type="dxa"/>
            <w:vAlign w:val="center"/>
            <w:hideMark/>
          </w:tcPr>
          <w:p w:rsidR="00714B83" w:rsidRPr="00AA577D" w:rsidRDefault="00714B83" w:rsidP="00547EBF">
            <w:r w:rsidRPr="00AA577D">
              <w:t>шт.</w:t>
            </w:r>
          </w:p>
        </w:tc>
        <w:tc>
          <w:tcPr>
            <w:tcW w:w="1256" w:type="dxa"/>
            <w:vAlign w:val="center"/>
            <w:hideMark/>
          </w:tcPr>
          <w:p w:rsidR="00714B83" w:rsidRPr="00AA577D" w:rsidRDefault="00714B83" w:rsidP="00547EBF">
            <w:r w:rsidRPr="00AA577D">
              <w:t>9</w:t>
            </w:r>
          </w:p>
        </w:tc>
        <w:tc>
          <w:tcPr>
            <w:tcW w:w="1388" w:type="dxa"/>
            <w:vAlign w:val="center"/>
            <w:hideMark/>
          </w:tcPr>
          <w:p w:rsidR="00714B83" w:rsidRPr="00AA577D" w:rsidRDefault="00714B83" w:rsidP="00547EBF">
            <w:r w:rsidRPr="00AA577D">
              <w:t>10</w:t>
            </w:r>
          </w:p>
        </w:tc>
        <w:tc>
          <w:tcPr>
            <w:tcW w:w="1218" w:type="dxa"/>
            <w:vAlign w:val="center"/>
            <w:hideMark/>
          </w:tcPr>
          <w:p w:rsidR="00714B83" w:rsidRPr="00AA577D" w:rsidRDefault="00714B83" w:rsidP="00547EBF">
            <w:r w:rsidRPr="00AA577D">
              <w:t>8</w:t>
            </w:r>
          </w:p>
        </w:tc>
        <w:tc>
          <w:tcPr>
            <w:tcW w:w="1218" w:type="dxa"/>
            <w:vAlign w:val="center"/>
            <w:hideMark/>
          </w:tcPr>
          <w:p w:rsidR="00714B83" w:rsidRPr="00AA577D" w:rsidRDefault="00714B83" w:rsidP="00547EBF">
            <w:r w:rsidRPr="00AA577D">
              <w:t>5</w:t>
            </w:r>
          </w:p>
        </w:tc>
        <w:tc>
          <w:tcPr>
            <w:tcW w:w="1481" w:type="dxa"/>
            <w:vAlign w:val="center"/>
            <w:hideMark/>
          </w:tcPr>
          <w:p w:rsidR="00714B83" w:rsidRPr="00AA577D" w:rsidRDefault="00714B83" w:rsidP="00547EBF">
            <w:r w:rsidRPr="00AA577D">
              <w:t>11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714B83" w:rsidRPr="00AA577D" w:rsidRDefault="00714B83" w:rsidP="00547EBF">
            <w:r w:rsidRPr="00AA577D">
              <w:t>4</w:t>
            </w:r>
          </w:p>
        </w:tc>
        <w:tc>
          <w:tcPr>
            <w:tcW w:w="1089" w:type="dxa"/>
            <w:gridSpan w:val="2"/>
            <w:vAlign w:val="center"/>
            <w:hideMark/>
          </w:tcPr>
          <w:p w:rsidR="00714B83" w:rsidRPr="00AA577D" w:rsidRDefault="00714B83" w:rsidP="00547EBF">
            <w:r w:rsidRPr="00AA577D">
              <w:t>3</w:t>
            </w:r>
          </w:p>
        </w:tc>
      </w:tr>
      <w:tr w:rsidR="00714B83" w:rsidRPr="00AA577D" w:rsidTr="00547EBF">
        <w:trPr>
          <w:tblCellSpacing w:w="15" w:type="dxa"/>
        </w:trPr>
        <w:tc>
          <w:tcPr>
            <w:tcW w:w="682" w:type="dxa"/>
            <w:vAlign w:val="center"/>
            <w:hideMark/>
          </w:tcPr>
          <w:p w:rsidR="00714B83" w:rsidRPr="00AA577D" w:rsidRDefault="00714B83" w:rsidP="00547EBF">
            <w:r w:rsidRPr="00AA577D">
              <w:t>4.2.</w:t>
            </w:r>
          </w:p>
        </w:tc>
        <w:tc>
          <w:tcPr>
            <w:tcW w:w="4199" w:type="dxa"/>
            <w:vAlign w:val="center"/>
            <w:hideMark/>
          </w:tcPr>
          <w:p w:rsidR="00714B83" w:rsidRPr="00AA577D" w:rsidRDefault="00714B83" w:rsidP="00547EBF">
            <w:r w:rsidRPr="00AA577D">
              <w:t>Количество приобретенных и установленных дорожных знаков</w:t>
            </w:r>
          </w:p>
        </w:tc>
        <w:tc>
          <w:tcPr>
            <w:tcW w:w="1090" w:type="dxa"/>
            <w:vAlign w:val="center"/>
            <w:hideMark/>
          </w:tcPr>
          <w:p w:rsidR="00714B83" w:rsidRPr="00AA577D" w:rsidRDefault="00714B83" w:rsidP="00547EBF">
            <w:r w:rsidRPr="00AA577D">
              <w:t>шт.</w:t>
            </w:r>
          </w:p>
        </w:tc>
        <w:tc>
          <w:tcPr>
            <w:tcW w:w="1256" w:type="dxa"/>
            <w:vAlign w:val="center"/>
            <w:hideMark/>
          </w:tcPr>
          <w:p w:rsidR="00714B83" w:rsidRPr="00AA577D" w:rsidRDefault="00714B83" w:rsidP="00547EBF">
            <w:r w:rsidRPr="00AA577D">
              <w:t>2</w:t>
            </w:r>
          </w:p>
        </w:tc>
        <w:tc>
          <w:tcPr>
            <w:tcW w:w="1388" w:type="dxa"/>
            <w:vAlign w:val="center"/>
            <w:hideMark/>
          </w:tcPr>
          <w:p w:rsidR="00714B83" w:rsidRPr="00AA577D" w:rsidRDefault="00714B83" w:rsidP="00547EBF">
            <w:r w:rsidRPr="00AA577D">
              <w:t>2</w:t>
            </w:r>
          </w:p>
        </w:tc>
        <w:tc>
          <w:tcPr>
            <w:tcW w:w="1218" w:type="dxa"/>
            <w:vAlign w:val="center"/>
            <w:hideMark/>
          </w:tcPr>
          <w:p w:rsidR="00714B83" w:rsidRPr="00AA577D" w:rsidRDefault="00714B83" w:rsidP="00547EBF">
            <w:r w:rsidRPr="00AA577D">
              <w:t>2</w:t>
            </w:r>
          </w:p>
        </w:tc>
        <w:tc>
          <w:tcPr>
            <w:tcW w:w="1218" w:type="dxa"/>
            <w:vAlign w:val="center"/>
            <w:hideMark/>
          </w:tcPr>
          <w:p w:rsidR="00714B83" w:rsidRPr="00AA577D" w:rsidRDefault="00714B83" w:rsidP="00547EBF">
            <w:r w:rsidRPr="00AA577D">
              <w:t>2</w:t>
            </w:r>
          </w:p>
        </w:tc>
        <w:tc>
          <w:tcPr>
            <w:tcW w:w="1481" w:type="dxa"/>
            <w:vAlign w:val="center"/>
            <w:hideMark/>
          </w:tcPr>
          <w:p w:rsidR="00714B83" w:rsidRPr="00AA577D" w:rsidRDefault="00714B83" w:rsidP="00547EBF">
            <w:r w:rsidRPr="00AA577D">
              <w:t>2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714B83" w:rsidRPr="00AA577D" w:rsidRDefault="00714B83" w:rsidP="00547EBF">
            <w:r w:rsidRPr="00AA577D">
              <w:t>2</w:t>
            </w:r>
          </w:p>
        </w:tc>
        <w:tc>
          <w:tcPr>
            <w:tcW w:w="1089" w:type="dxa"/>
            <w:gridSpan w:val="2"/>
            <w:vAlign w:val="center"/>
            <w:hideMark/>
          </w:tcPr>
          <w:p w:rsidR="00714B83" w:rsidRPr="00AA577D" w:rsidRDefault="00714B83" w:rsidP="00547EBF">
            <w:r w:rsidRPr="00AA577D">
              <w:t>2</w:t>
            </w:r>
          </w:p>
        </w:tc>
      </w:tr>
    </w:tbl>
    <w:p w:rsidR="00C13A3A" w:rsidRDefault="00C13A3A" w:rsidP="00411E4C">
      <w:pPr>
        <w:spacing w:before="100" w:beforeAutospacing="1" w:after="100" w:afterAutospacing="1"/>
        <w:jc w:val="center"/>
      </w:pPr>
    </w:p>
    <w:p w:rsidR="00411E4C" w:rsidRDefault="00411E4C" w:rsidP="00411E4C">
      <w:pPr>
        <w:spacing w:before="100" w:beforeAutospacing="1" w:after="100" w:afterAutospacing="1"/>
        <w:jc w:val="center"/>
      </w:pPr>
    </w:p>
    <w:p w:rsidR="00411E4C" w:rsidRDefault="00411E4C" w:rsidP="00411E4C">
      <w:pPr>
        <w:spacing w:before="100" w:beforeAutospacing="1" w:after="100" w:afterAutospacing="1"/>
        <w:jc w:val="center"/>
      </w:pPr>
    </w:p>
    <w:p w:rsidR="00411E4C" w:rsidRDefault="00411E4C" w:rsidP="00411E4C">
      <w:pPr>
        <w:spacing w:before="100" w:beforeAutospacing="1" w:after="100" w:afterAutospacing="1"/>
        <w:jc w:val="center"/>
      </w:pPr>
    </w:p>
    <w:p w:rsidR="00411E4C" w:rsidRDefault="00411E4C" w:rsidP="00411E4C">
      <w:pPr>
        <w:spacing w:before="100" w:beforeAutospacing="1" w:after="100" w:afterAutospacing="1"/>
        <w:jc w:val="center"/>
      </w:pPr>
    </w:p>
    <w:p w:rsidR="00411E4C" w:rsidRDefault="00411E4C" w:rsidP="00411E4C">
      <w:pPr>
        <w:spacing w:before="100" w:beforeAutospacing="1" w:after="100" w:afterAutospacing="1"/>
        <w:jc w:val="center"/>
      </w:pPr>
    </w:p>
    <w:p w:rsidR="00411E4C" w:rsidRDefault="00411E4C" w:rsidP="00411E4C">
      <w:pPr>
        <w:spacing w:before="100" w:beforeAutospacing="1" w:after="100" w:afterAutospacing="1"/>
        <w:jc w:val="center"/>
      </w:pPr>
    </w:p>
    <w:p w:rsidR="00411E4C" w:rsidRDefault="00411E4C" w:rsidP="00411E4C">
      <w:pPr>
        <w:spacing w:before="100" w:beforeAutospacing="1" w:after="100" w:afterAutospacing="1"/>
        <w:jc w:val="center"/>
      </w:pPr>
    </w:p>
    <w:p w:rsidR="00411E4C" w:rsidRDefault="00411E4C" w:rsidP="00411E4C">
      <w:pPr>
        <w:spacing w:before="100" w:beforeAutospacing="1" w:after="100" w:afterAutospacing="1"/>
        <w:jc w:val="center"/>
      </w:pPr>
    </w:p>
    <w:p w:rsidR="00C851B7" w:rsidRPr="007D2908" w:rsidRDefault="00C851B7" w:rsidP="007D2908"/>
    <w:sectPr w:rsidR="00C851B7" w:rsidRPr="007D2908" w:rsidSect="00714B83">
      <w:pgSz w:w="16838" w:h="11906" w:orient="landscape"/>
      <w:pgMar w:top="284" w:right="284" w:bottom="1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Arial"/>
    <w:charset w:val="00"/>
    <w:family w:val="swiss"/>
    <w:pitch w:val="variable"/>
    <w:sig w:usb0="00000203" w:usb1="00000000" w:usb2="00000000" w:usb3="00000000" w:csb0="00000005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lessTCYLi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9"/>
    <w:multiLevelType w:val="multilevel"/>
    <w:tmpl w:val="00000009"/>
    <w:name w:val="WW8Num10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A"/>
    <w:multiLevelType w:val="singleLevel"/>
    <w:tmpl w:val="0000000A"/>
    <w:name w:val="WW8Num11"/>
    <w:lvl w:ilvl="0">
      <w:start w:val="3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3">
    <w:nsid w:val="0000000B"/>
    <w:multiLevelType w:val="singleLevel"/>
    <w:tmpl w:val="0000000B"/>
    <w:name w:val="WW8Num12"/>
    <w:lvl w:ilvl="0">
      <w:start w:val="5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4">
    <w:nsid w:val="01FD692B"/>
    <w:multiLevelType w:val="multilevel"/>
    <w:tmpl w:val="CEA89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893F98"/>
    <w:multiLevelType w:val="multilevel"/>
    <w:tmpl w:val="CA0A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693ADE"/>
    <w:multiLevelType w:val="multilevel"/>
    <w:tmpl w:val="4AF6139C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0C92718F"/>
    <w:multiLevelType w:val="hybridMultilevel"/>
    <w:tmpl w:val="0E0671F8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9E277C"/>
    <w:multiLevelType w:val="multilevel"/>
    <w:tmpl w:val="EE48F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FCA5E14"/>
    <w:multiLevelType w:val="singleLevel"/>
    <w:tmpl w:val="BCAA72C6"/>
    <w:lvl w:ilvl="0">
      <w:start w:val="2"/>
      <w:numFmt w:val="decimal"/>
      <w:lvlText w:val="3.%1. "/>
      <w:legacy w:legacy="1" w:legacySpace="0" w:legacyIndent="283"/>
      <w:lvlJc w:val="left"/>
      <w:pPr>
        <w:ind w:left="643" w:hanging="283"/>
      </w:pPr>
      <w:rPr>
        <w:rFonts w:ascii="AG_CenturyOldStyle" w:hAnsi="AG_CenturyOldStyle" w:hint="default"/>
        <w:b/>
        <w:i/>
        <w:sz w:val="26"/>
      </w:rPr>
    </w:lvl>
  </w:abstractNum>
  <w:abstractNum w:abstractNumId="10">
    <w:nsid w:val="1AA13DDB"/>
    <w:multiLevelType w:val="multilevel"/>
    <w:tmpl w:val="6C9CFBC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872043"/>
    <w:multiLevelType w:val="singleLevel"/>
    <w:tmpl w:val="DC9A7E04"/>
    <w:lvl w:ilvl="0">
      <w:start w:val="5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5420E2B"/>
    <w:multiLevelType w:val="singleLevel"/>
    <w:tmpl w:val="8E94380C"/>
    <w:lvl w:ilvl="0">
      <w:start w:val="5"/>
      <w:numFmt w:val="decimal"/>
      <w:lvlText w:val="7.%1. "/>
      <w:legacy w:legacy="1" w:legacySpace="0" w:legacyIndent="283"/>
      <w:lvlJc w:val="left"/>
      <w:pPr>
        <w:ind w:left="991" w:hanging="283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13">
    <w:nsid w:val="27726E40"/>
    <w:multiLevelType w:val="multilevel"/>
    <w:tmpl w:val="A7447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3A66BA"/>
    <w:multiLevelType w:val="hybridMultilevel"/>
    <w:tmpl w:val="B44E8A1C"/>
    <w:lvl w:ilvl="0" w:tplc="302439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B1B68B7"/>
    <w:multiLevelType w:val="hybridMultilevel"/>
    <w:tmpl w:val="D67CC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D37F69"/>
    <w:multiLevelType w:val="hybridMultilevel"/>
    <w:tmpl w:val="A0F67724"/>
    <w:lvl w:ilvl="0" w:tplc="C7941B6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33091881"/>
    <w:multiLevelType w:val="multilevel"/>
    <w:tmpl w:val="903234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4E4C66"/>
    <w:multiLevelType w:val="multilevel"/>
    <w:tmpl w:val="71AE7A3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71760F"/>
    <w:multiLevelType w:val="multilevel"/>
    <w:tmpl w:val="D5A229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2A1802"/>
    <w:multiLevelType w:val="multilevel"/>
    <w:tmpl w:val="6802B45E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3FCB0E77"/>
    <w:multiLevelType w:val="singleLevel"/>
    <w:tmpl w:val="357A0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>
    <w:nsid w:val="3FDD5326"/>
    <w:multiLevelType w:val="singleLevel"/>
    <w:tmpl w:val="338E4714"/>
    <w:lvl w:ilvl="0">
      <w:start w:val="6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AG_CenturyOldStyle" w:hAnsi="AG_CenturyOldStyle" w:hint="default"/>
        <w:b/>
        <w:i/>
        <w:sz w:val="26"/>
      </w:rPr>
    </w:lvl>
  </w:abstractNum>
  <w:abstractNum w:abstractNumId="23">
    <w:nsid w:val="475D702D"/>
    <w:multiLevelType w:val="multilevel"/>
    <w:tmpl w:val="95BA72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47A55227"/>
    <w:multiLevelType w:val="hybridMultilevel"/>
    <w:tmpl w:val="B094B606"/>
    <w:lvl w:ilvl="0" w:tplc="BEC2CE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47AE26A7"/>
    <w:multiLevelType w:val="multilevel"/>
    <w:tmpl w:val="2954F582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6">
    <w:nsid w:val="4C866452"/>
    <w:multiLevelType w:val="multilevel"/>
    <w:tmpl w:val="B10CA1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1BC4D22"/>
    <w:multiLevelType w:val="singleLevel"/>
    <w:tmpl w:val="8B4A251E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28">
    <w:nsid w:val="535A6638"/>
    <w:multiLevelType w:val="hybridMultilevel"/>
    <w:tmpl w:val="96608CD2"/>
    <w:lvl w:ilvl="0" w:tplc="0D06EE68">
      <w:start w:val="1"/>
      <w:numFmt w:val="decimal"/>
      <w:lvlText w:val="%1."/>
      <w:lvlJc w:val="left"/>
      <w:pPr>
        <w:ind w:left="1751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56135B9C"/>
    <w:multiLevelType w:val="multilevel"/>
    <w:tmpl w:val="65108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9A7074"/>
    <w:multiLevelType w:val="multilevel"/>
    <w:tmpl w:val="CE9E0BE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5AE668B5"/>
    <w:multiLevelType w:val="multilevel"/>
    <w:tmpl w:val="63A2D1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D819D1"/>
    <w:multiLevelType w:val="multilevel"/>
    <w:tmpl w:val="5FDE20A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14289B"/>
    <w:multiLevelType w:val="hybridMultilevel"/>
    <w:tmpl w:val="4CD29A0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3F748B"/>
    <w:multiLevelType w:val="hybridMultilevel"/>
    <w:tmpl w:val="4C8600B8"/>
    <w:lvl w:ilvl="0" w:tplc="0FDA64A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405681E"/>
    <w:multiLevelType w:val="multilevel"/>
    <w:tmpl w:val="36608B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E72B4F"/>
    <w:multiLevelType w:val="multilevel"/>
    <w:tmpl w:val="823A8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E65FF2"/>
    <w:multiLevelType w:val="multilevel"/>
    <w:tmpl w:val="49AC9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38">
    <w:nsid w:val="6E1207EC"/>
    <w:multiLevelType w:val="singleLevel"/>
    <w:tmpl w:val="41A83766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44E1AD1"/>
    <w:multiLevelType w:val="multilevel"/>
    <w:tmpl w:val="09B25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67124EE"/>
    <w:multiLevelType w:val="multilevel"/>
    <w:tmpl w:val="CEE83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79852F5"/>
    <w:multiLevelType w:val="hybridMultilevel"/>
    <w:tmpl w:val="4C8600B8"/>
    <w:lvl w:ilvl="0" w:tplc="0FDA64A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81E68BF"/>
    <w:multiLevelType w:val="multilevel"/>
    <w:tmpl w:val="52420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8B540F"/>
    <w:multiLevelType w:val="multilevel"/>
    <w:tmpl w:val="B8D090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>
    <w:nsid w:val="7FF53D51"/>
    <w:multiLevelType w:val="multilevel"/>
    <w:tmpl w:val="0D82AE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FF94668"/>
    <w:multiLevelType w:val="multilevel"/>
    <w:tmpl w:val="AC6E7B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8"/>
  </w:num>
  <w:num w:numId="3">
    <w:abstractNumId w:val="1"/>
  </w:num>
  <w:num w:numId="4">
    <w:abstractNumId w:val="2"/>
  </w:num>
  <w:num w:numId="5">
    <w:abstractNumId w:val="3"/>
  </w:num>
  <w:num w:numId="6">
    <w:abstractNumId w:val="24"/>
  </w:num>
  <w:num w:numId="7">
    <w:abstractNumId w:val="16"/>
  </w:num>
  <w:num w:numId="8">
    <w:abstractNumId w:val="4"/>
  </w:num>
  <w:num w:numId="9">
    <w:abstractNumId w:val="13"/>
  </w:num>
  <w:num w:numId="10">
    <w:abstractNumId w:val="35"/>
  </w:num>
  <w:num w:numId="11">
    <w:abstractNumId w:val="23"/>
  </w:num>
  <w:num w:numId="12">
    <w:abstractNumId w:val="19"/>
  </w:num>
  <w:num w:numId="13">
    <w:abstractNumId w:val="36"/>
  </w:num>
  <w:num w:numId="14">
    <w:abstractNumId w:val="42"/>
  </w:num>
  <w:num w:numId="15">
    <w:abstractNumId w:val="39"/>
  </w:num>
  <w:num w:numId="16">
    <w:abstractNumId w:val="45"/>
  </w:num>
  <w:num w:numId="17">
    <w:abstractNumId w:val="31"/>
  </w:num>
  <w:num w:numId="18">
    <w:abstractNumId w:val="44"/>
  </w:num>
  <w:num w:numId="19">
    <w:abstractNumId w:val="17"/>
  </w:num>
  <w:num w:numId="20">
    <w:abstractNumId w:val="32"/>
  </w:num>
  <w:num w:numId="21">
    <w:abstractNumId w:val="5"/>
  </w:num>
  <w:num w:numId="22">
    <w:abstractNumId w:val="8"/>
  </w:num>
  <w:num w:numId="23">
    <w:abstractNumId w:val="40"/>
  </w:num>
  <w:num w:numId="24">
    <w:abstractNumId w:val="29"/>
  </w:num>
  <w:num w:numId="25">
    <w:abstractNumId w:val="18"/>
  </w:num>
  <w:num w:numId="26">
    <w:abstractNumId w:val="10"/>
  </w:num>
  <w:num w:numId="27">
    <w:abstractNumId w:val="22"/>
  </w:num>
  <w:num w:numId="28">
    <w:abstractNumId w:val="9"/>
  </w:num>
  <w:num w:numId="29">
    <w:abstractNumId w:val="0"/>
    <w:lvlOverride w:ilvl="0">
      <w:lvl w:ilvl="0">
        <w:start w:val="4"/>
        <w:numFmt w:val="bullet"/>
        <w:lvlText w:val=""/>
        <w:legacy w:legacy="1" w:legacySpace="0" w:legacyIndent="720"/>
        <w:lvlJc w:val="left"/>
        <w:pPr>
          <w:ind w:left="1080" w:hanging="720"/>
        </w:pPr>
        <w:rPr>
          <w:rFonts w:ascii="Wingdings" w:hAnsi="Wingdings" w:hint="default"/>
        </w:rPr>
      </w:lvl>
    </w:lvlOverride>
  </w:num>
  <w:num w:numId="30">
    <w:abstractNumId w:val="27"/>
  </w:num>
  <w:num w:numId="31">
    <w:abstractNumId w:val="12"/>
  </w:num>
  <w:num w:numId="32">
    <w:abstractNumId w:val="21"/>
  </w:num>
  <w:num w:numId="33">
    <w:abstractNumId w:val="20"/>
  </w:num>
  <w:num w:numId="34">
    <w:abstractNumId w:val="6"/>
  </w:num>
  <w:num w:numId="35">
    <w:abstractNumId w:val="38"/>
  </w:num>
  <w:num w:numId="36">
    <w:abstractNumId w:val="11"/>
  </w:num>
  <w:num w:numId="37">
    <w:abstractNumId w:val="43"/>
  </w:num>
  <w:num w:numId="38">
    <w:abstractNumId w:val="33"/>
  </w:num>
  <w:num w:numId="39">
    <w:abstractNumId w:val="25"/>
  </w:num>
  <w:num w:numId="40">
    <w:abstractNumId w:val="30"/>
  </w:num>
  <w:num w:numId="41">
    <w:abstractNumId w:val="7"/>
  </w:num>
  <w:num w:numId="42">
    <w:abstractNumId w:val="14"/>
  </w:num>
  <w:num w:numId="43">
    <w:abstractNumId w:val="41"/>
  </w:num>
  <w:num w:numId="44">
    <w:abstractNumId w:val="34"/>
  </w:num>
  <w:num w:numId="45">
    <w:abstractNumId w:val="26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4A0"/>
    <w:rsid w:val="0005361C"/>
    <w:rsid w:val="00096741"/>
    <w:rsid w:val="000C7684"/>
    <w:rsid w:val="0015745C"/>
    <w:rsid w:val="001710A3"/>
    <w:rsid w:val="001A0B04"/>
    <w:rsid w:val="001D4614"/>
    <w:rsid w:val="0022072F"/>
    <w:rsid w:val="002510C8"/>
    <w:rsid w:val="002637D4"/>
    <w:rsid w:val="00375270"/>
    <w:rsid w:val="00411E4C"/>
    <w:rsid w:val="00423EBA"/>
    <w:rsid w:val="004B70BD"/>
    <w:rsid w:val="004C6796"/>
    <w:rsid w:val="00547EBF"/>
    <w:rsid w:val="005B45D4"/>
    <w:rsid w:val="005C62E9"/>
    <w:rsid w:val="005E464E"/>
    <w:rsid w:val="0060589C"/>
    <w:rsid w:val="00633FCE"/>
    <w:rsid w:val="006A712F"/>
    <w:rsid w:val="006F3EBC"/>
    <w:rsid w:val="00714B83"/>
    <w:rsid w:val="0078187C"/>
    <w:rsid w:val="007B1C1A"/>
    <w:rsid w:val="007D2908"/>
    <w:rsid w:val="007F29D6"/>
    <w:rsid w:val="008854A7"/>
    <w:rsid w:val="00921CDF"/>
    <w:rsid w:val="00951DE9"/>
    <w:rsid w:val="00AA5AB8"/>
    <w:rsid w:val="00B17076"/>
    <w:rsid w:val="00B34E21"/>
    <w:rsid w:val="00BC6BD5"/>
    <w:rsid w:val="00C13A3A"/>
    <w:rsid w:val="00C66DAF"/>
    <w:rsid w:val="00C84A68"/>
    <w:rsid w:val="00C851B7"/>
    <w:rsid w:val="00D17709"/>
    <w:rsid w:val="00D22577"/>
    <w:rsid w:val="00D67998"/>
    <w:rsid w:val="00DA08F5"/>
    <w:rsid w:val="00E0427A"/>
    <w:rsid w:val="00EB44A0"/>
    <w:rsid w:val="00ED628F"/>
    <w:rsid w:val="00F15597"/>
    <w:rsid w:val="00F1681C"/>
    <w:rsid w:val="00F531C5"/>
    <w:rsid w:val="00FB5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HTML Acronym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D2908"/>
    <w:pPr>
      <w:keepNext/>
      <w:spacing w:line="360" w:lineRule="auto"/>
      <w:outlineLvl w:val="0"/>
    </w:pPr>
    <w:rPr>
      <w:rFonts w:ascii="AG_CenturyOldStyle" w:hAnsi="AG_CenturyOldStyle"/>
      <w:b/>
      <w:snapToGrid w:val="0"/>
      <w:sz w:val="28"/>
      <w:szCs w:val="20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714B8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aliases w:val="H3,&quot;Сапфир&quot;"/>
    <w:basedOn w:val="a"/>
    <w:next w:val="a"/>
    <w:link w:val="30"/>
    <w:unhideWhenUsed/>
    <w:qFormat/>
    <w:rsid w:val="00714B83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4">
    <w:name w:val="heading 4"/>
    <w:basedOn w:val="a"/>
    <w:next w:val="a"/>
    <w:link w:val="40"/>
    <w:qFormat/>
    <w:rsid w:val="00714B83"/>
    <w:pPr>
      <w:keepNext/>
      <w:spacing w:line="360" w:lineRule="auto"/>
      <w:ind w:left="4248" w:firstLine="708"/>
      <w:jc w:val="center"/>
      <w:outlineLvl w:val="3"/>
    </w:pPr>
    <w:rPr>
      <w:rFonts w:ascii="Baltica" w:hAnsi="Baltica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unhideWhenUsed/>
    <w:qFormat/>
    <w:rsid w:val="00714B83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6">
    <w:name w:val="heading 6"/>
    <w:aliases w:val="H6"/>
    <w:basedOn w:val="a"/>
    <w:next w:val="a"/>
    <w:link w:val="60"/>
    <w:uiPriority w:val="99"/>
    <w:unhideWhenUsed/>
    <w:qFormat/>
    <w:rsid w:val="00714B83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714B83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8">
    <w:name w:val="heading 8"/>
    <w:basedOn w:val="a"/>
    <w:next w:val="a"/>
    <w:link w:val="80"/>
    <w:qFormat/>
    <w:rsid w:val="00714B83"/>
    <w:pPr>
      <w:keepNext/>
      <w:ind w:right="-285"/>
      <w:jc w:val="center"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rsid w:val="00714B83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589C"/>
    <w:rPr>
      <w:color w:val="0563C1" w:themeColor="hyperlink"/>
      <w:u w:val="single"/>
    </w:rPr>
  </w:style>
  <w:style w:type="paragraph" w:styleId="a4">
    <w:name w:val="Balloon Text"/>
    <w:basedOn w:val="a"/>
    <w:link w:val="a5"/>
    <w:unhideWhenUsed/>
    <w:rsid w:val="004B70B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4B70B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rsid w:val="007D2908"/>
    <w:rPr>
      <w:rFonts w:ascii="AG_CenturyOldStyle" w:eastAsia="Times New Roman" w:hAnsi="AG_CenturyOldStyle" w:cs="Times New Roman"/>
      <w:b/>
      <w:snapToGrid w:val="0"/>
      <w:sz w:val="28"/>
      <w:szCs w:val="20"/>
      <w:lang w:eastAsia="ru-RU"/>
    </w:rPr>
  </w:style>
  <w:style w:type="table" w:styleId="a6">
    <w:name w:val="Table Grid"/>
    <w:basedOn w:val="a1"/>
    <w:rsid w:val="007D290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,&quot;Изумруд&quot; Знак"/>
    <w:basedOn w:val="a0"/>
    <w:link w:val="2"/>
    <w:rsid w:val="00714B8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714B83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40">
    <w:name w:val="Заголовок 4 Знак"/>
    <w:basedOn w:val="a0"/>
    <w:link w:val="4"/>
    <w:rsid w:val="00714B83"/>
    <w:rPr>
      <w:rFonts w:ascii="Baltica" w:eastAsia="Times New Roman" w:hAnsi="Baltica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14B83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customStyle="1" w:styleId="60">
    <w:name w:val="Заголовок 6 Знак"/>
    <w:aliases w:val="H6 Знак"/>
    <w:basedOn w:val="a0"/>
    <w:link w:val="6"/>
    <w:uiPriority w:val="99"/>
    <w:rsid w:val="00714B83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714B83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rsid w:val="00714B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14B83"/>
    <w:rPr>
      <w:rFonts w:ascii="PetersburgCTT" w:eastAsia="Times New Roman" w:hAnsi="PetersburgCTT" w:cs="Times New Roman"/>
      <w:i/>
      <w:sz w:val="18"/>
      <w:szCs w:val="20"/>
      <w:lang w:eastAsia="ru-RU"/>
    </w:rPr>
  </w:style>
  <w:style w:type="paragraph" w:styleId="a7">
    <w:name w:val="Body Text Indent"/>
    <w:basedOn w:val="a"/>
    <w:link w:val="a8"/>
    <w:rsid w:val="00714B83"/>
    <w:pPr>
      <w:ind w:firstLine="726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714B8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oparagraphstyle">
    <w:name w:val="[No paragraph style]"/>
    <w:rsid w:val="00714B8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List Paragraph"/>
    <w:basedOn w:val="a"/>
    <w:link w:val="aa"/>
    <w:uiPriority w:val="34"/>
    <w:qFormat/>
    <w:rsid w:val="00714B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Абзац списка Знак"/>
    <w:link w:val="a9"/>
    <w:uiPriority w:val="34"/>
    <w:locked/>
    <w:rsid w:val="00714B83"/>
    <w:rPr>
      <w:rFonts w:ascii="Calibri" w:eastAsia="Times New Roman" w:hAnsi="Calibri" w:cs="Times New Roman"/>
      <w:lang w:eastAsia="ru-RU"/>
    </w:rPr>
  </w:style>
  <w:style w:type="character" w:customStyle="1" w:styleId="ConsPlusNormal">
    <w:name w:val="ConsPlusNormal Знак"/>
    <w:link w:val="ConsPlusNormal0"/>
    <w:locked/>
    <w:rsid w:val="00714B83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714B83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b">
    <w:name w:val="Содержимое таблицы"/>
    <w:basedOn w:val="a"/>
    <w:rsid w:val="00714B83"/>
    <w:pPr>
      <w:suppressLineNumbers/>
      <w:suppressAutoHyphens/>
    </w:pPr>
    <w:rPr>
      <w:lang w:eastAsia="ar-SA"/>
    </w:rPr>
  </w:style>
  <w:style w:type="paragraph" w:customStyle="1" w:styleId="ac">
    <w:name w:val="Стандарт"/>
    <w:basedOn w:val="a"/>
    <w:rsid w:val="00714B83"/>
    <w:pPr>
      <w:widowControl w:val="0"/>
      <w:suppressAutoHyphens/>
      <w:spacing w:line="288" w:lineRule="auto"/>
      <w:ind w:firstLine="709"/>
      <w:jc w:val="both"/>
    </w:pPr>
    <w:rPr>
      <w:rFonts w:eastAsia="Lucida Sans Unicode"/>
      <w:kern w:val="1"/>
      <w:sz w:val="28"/>
      <w:lang w:eastAsia="ar-SA"/>
    </w:rPr>
  </w:style>
  <w:style w:type="paragraph" w:customStyle="1" w:styleId="ad">
    <w:name w:val="Комментарий"/>
    <w:basedOn w:val="a"/>
    <w:next w:val="a"/>
    <w:rsid w:val="00714B8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18"/>
      <w:szCs w:val="18"/>
    </w:rPr>
  </w:style>
  <w:style w:type="paragraph" w:customStyle="1" w:styleId="ConsPlusCell">
    <w:name w:val="ConsPlusCell"/>
    <w:rsid w:val="00714B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714B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e">
    <w:name w:val="Body Text"/>
    <w:basedOn w:val="a"/>
    <w:link w:val="af"/>
    <w:rsid w:val="00714B83"/>
    <w:pPr>
      <w:suppressAutoHyphens/>
      <w:spacing w:after="120"/>
    </w:pPr>
    <w:rPr>
      <w:lang w:eastAsia="ar-SA"/>
    </w:rPr>
  </w:style>
  <w:style w:type="character" w:customStyle="1" w:styleId="af">
    <w:name w:val="Основной текст Знак"/>
    <w:basedOn w:val="a0"/>
    <w:link w:val="ae"/>
    <w:rsid w:val="00714B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2"/>
    <w:basedOn w:val="a"/>
    <w:link w:val="22"/>
    <w:unhideWhenUsed/>
    <w:rsid w:val="00714B83"/>
    <w:pPr>
      <w:suppressAutoHyphens/>
      <w:spacing w:after="120" w:line="480" w:lineRule="auto"/>
    </w:pPr>
    <w:rPr>
      <w:lang w:eastAsia="ar-SA"/>
    </w:rPr>
  </w:style>
  <w:style w:type="character" w:customStyle="1" w:styleId="22">
    <w:name w:val="Основной текст 2 Знак"/>
    <w:basedOn w:val="a0"/>
    <w:link w:val="21"/>
    <w:rsid w:val="00714B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714B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ConsPlusTitle">
    <w:name w:val="ConsPlusTitle"/>
    <w:uiPriority w:val="99"/>
    <w:qFormat/>
    <w:rsid w:val="00714B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0">
    <w:name w:val="Strong"/>
    <w:qFormat/>
    <w:rsid w:val="00714B83"/>
    <w:rPr>
      <w:b/>
      <w:bCs/>
    </w:rPr>
  </w:style>
  <w:style w:type="paragraph" w:customStyle="1" w:styleId="ConsNonformat">
    <w:name w:val="ConsNonformat"/>
    <w:rsid w:val="00714B8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2"/>
    <w:uiPriority w:val="99"/>
    <w:rsid w:val="00714B83"/>
    <w:rPr>
      <w:sz w:val="20"/>
      <w:szCs w:val="20"/>
    </w:rPr>
  </w:style>
  <w:style w:type="paragraph" w:styleId="af2">
    <w:name w:val="annotation text"/>
    <w:basedOn w:val="a"/>
    <w:link w:val="af1"/>
    <w:uiPriority w:val="99"/>
    <w:unhideWhenUsed/>
    <w:rsid w:val="00714B83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714B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ма примечания Знак"/>
    <w:basedOn w:val="af1"/>
    <w:link w:val="af4"/>
    <w:uiPriority w:val="99"/>
    <w:rsid w:val="00714B83"/>
    <w:rPr>
      <w:b/>
      <w:bCs/>
      <w:sz w:val="20"/>
      <w:szCs w:val="20"/>
    </w:rPr>
  </w:style>
  <w:style w:type="paragraph" w:styleId="af4">
    <w:name w:val="annotation subject"/>
    <w:basedOn w:val="af2"/>
    <w:next w:val="af2"/>
    <w:link w:val="af3"/>
    <w:uiPriority w:val="99"/>
    <w:unhideWhenUsed/>
    <w:rsid w:val="00714B83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714B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714B83"/>
    <w:rPr>
      <w:rFonts w:ascii="Tahoma" w:hAnsi="Tahoma" w:cs="Tahoma"/>
      <w:sz w:val="16"/>
      <w:szCs w:val="16"/>
    </w:rPr>
  </w:style>
  <w:style w:type="paragraph" w:styleId="af5">
    <w:name w:val="header"/>
    <w:basedOn w:val="a"/>
    <w:link w:val="af6"/>
    <w:uiPriority w:val="99"/>
    <w:rsid w:val="00714B8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6">
    <w:name w:val="Верхний колонтитул Знак"/>
    <w:basedOn w:val="a0"/>
    <w:link w:val="af5"/>
    <w:uiPriority w:val="99"/>
    <w:rsid w:val="00714B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14B8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714B83"/>
    <w:pP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0"/>
      <w:szCs w:val="20"/>
    </w:rPr>
  </w:style>
  <w:style w:type="character" w:customStyle="1" w:styleId="af7">
    <w:name w:val="Цветовое выделение"/>
    <w:rsid w:val="00714B83"/>
    <w:rPr>
      <w:b/>
      <w:bCs/>
      <w:color w:val="000080"/>
      <w:sz w:val="18"/>
      <w:szCs w:val="18"/>
    </w:rPr>
  </w:style>
  <w:style w:type="paragraph" w:customStyle="1" w:styleId="210">
    <w:name w:val="Основной текст 21"/>
    <w:basedOn w:val="a"/>
    <w:rsid w:val="00714B83"/>
    <w:pPr>
      <w:suppressAutoHyphens/>
      <w:ind w:left="360"/>
      <w:jc w:val="both"/>
    </w:pPr>
    <w:rPr>
      <w:sz w:val="26"/>
      <w:szCs w:val="20"/>
      <w:lang w:eastAsia="ar-SA"/>
    </w:rPr>
  </w:style>
  <w:style w:type="paragraph" w:customStyle="1" w:styleId="af8">
    <w:name w:val="Заголовок статьи"/>
    <w:basedOn w:val="a"/>
    <w:next w:val="a"/>
    <w:rsid w:val="00714B83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18"/>
      <w:szCs w:val="18"/>
      <w:lang w:eastAsia="ar-SA"/>
    </w:rPr>
  </w:style>
  <w:style w:type="paragraph" w:customStyle="1" w:styleId="af9">
    <w:name w:val="Таблицы (моноширинный)"/>
    <w:basedOn w:val="a"/>
    <w:next w:val="a"/>
    <w:rsid w:val="00714B83"/>
    <w:pPr>
      <w:widowControl w:val="0"/>
      <w:suppressAutoHyphens/>
      <w:autoSpaceDE w:val="0"/>
      <w:jc w:val="both"/>
    </w:pPr>
    <w:rPr>
      <w:rFonts w:ascii="Courier New" w:hAnsi="Courier New" w:cs="Courier New"/>
      <w:sz w:val="18"/>
      <w:szCs w:val="18"/>
      <w:lang w:eastAsia="ar-SA"/>
    </w:rPr>
  </w:style>
  <w:style w:type="paragraph" w:styleId="afa">
    <w:name w:val="No Spacing"/>
    <w:link w:val="afb"/>
    <w:uiPriority w:val="1"/>
    <w:qFormat/>
    <w:rsid w:val="00714B83"/>
    <w:pPr>
      <w:spacing w:after="0" w:line="240" w:lineRule="auto"/>
    </w:pPr>
    <w:rPr>
      <w:rFonts w:eastAsiaTheme="minorEastAsia"/>
      <w:lang w:eastAsia="ru-RU"/>
    </w:rPr>
  </w:style>
  <w:style w:type="character" w:customStyle="1" w:styleId="afb">
    <w:name w:val="Без интервала Знак"/>
    <w:link w:val="afa"/>
    <w:uiPriority w:val="1"/>
    <w:rsid w:val="00714B83"/>
    <w:rPr>
      <w:rFonts w:eastAsiaTheme="minorEastAsia"/>
      <w:lang w:eastAsia="ru-RU"/>
    </w:rPr>
  </w:style>
  <w:style w:type="paragraph" w:customStyle="1" w:styleId="14">
    <w:name w:val="Обычный1"/>
    <w:rsid w:val="00714B8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714B83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sz w:val="20"/>
      <w:szCs w:val="20"/>
    </w:rPr>
  </w:style>
  <w:style w:type="character" w:styleId="afc">
    <w:name w:val="footnote reference"/>
    <w:basedOn w:val="a0"/>
    <w:uiPriority w:val="99"/>
    <w:rsid w:val="00714B83"/>
    <w:rPr>
      <w:rFonts w:cs="Times New Roman"/>
      <w:vertAlign w:val="superscript"/>
    </w:rPr>
  </w:style>
  <w:style w:type="paragraph" w:customStyle="1" w:styleId="ConsPlusNonformat">
    <w:name w:val="ConsPlusNonformat"/>
    <w:rsid w:val="00714B8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Indent 2"/>
    <w:basedOn w:val="a"/>
    <w:link w:val="24"/>
    <w:unhideWhenUsed/>
    <w:rsid w:val="00714B83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rsid w:val="00714B83"/>
    <w:rPr>
      <w:rFonts w:eastAsiaTheme="minorEastAsia"/>
      <w:lang w:eastAsia="ru-RU"/>
    </w:rPr>
  </w:style>
  <w:style w:type="paragraph" w:styleId="afd">
    <w:name w:val="footer"/>
    <w:basedOn w:val="Standard"/>
    <w:link w:val="afe"/>
    <w:rsid w:val="00714B83"/>
    <w:pPr>
      <w:suppressLineNumbers/>
      <w:tabs>
        <w:tab w:val="center" w:pos="5015"/>
        <w:tab w:val="right" w:pos="10031"/>
      </w:tabs>
    </w:pPr>
    <w:rPr>
      <w:lang w:val="de-DE" w:eastAsia="ja-JP" w:bidi="fa-IR"/>
    </w:rPr>
  </w:style>
  <w:style w:type="character" w:customStyle="1" w:styleId="afe">
    <w:name w:val="Нижний колонтитул Знак"/>
    <w:basedOn w:val="a0"/>
    <w:link w:val="afd"/>
    <w:rsid w:val="00714B83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f">
    <w:name w:val="Normal (Web)"/>
    <w:aliases w:val="Обычный (Web)"/>
    <w:basedOn w:val="a"/>
    <w:qFormat/>
    <w:rsid w:val="00714B83"/>
    <w:pPr>
      <w:spacing w:before="96" w:after="120" w:line="360" w:lineRule="atLeast"/>
    </w:pPr>
    <w:rPr>
      <w:rFonts w:ascii="Calibri" w:hAnsi="Calibri"/>
      <w:sz w:val="22"/>
    </w:rPr>
  </w:style>
  <w:style w:type="paragraph" w:customStyle="1" w:styleId="consplusnonformat0">
    <w:name w:val="consplusnonformat"/>
    <w:basedOn w:val="a"/>
    <w:rsid w:val="00714B83"/>
    <w:pPr>
      <w:spacing w:before="100" w:beforeAutospacing="1" w:after="100" w:afterAutospacing="1"/>
    </w:pPr>
  </w:style>
  <w:style w:type="character" w:customStyle="1" w:styleId="25">
    <w:name w:val="Основной текст (2)_"/>
    <w:basedOn w:val="a0"/>
    <w:link w:val="26"/>
    <w:locked/>
    <w:rsid w:val="00714B83"/>
    <w:rPr>
      <w:b/>
      <w:bCs/>
      <w:sz w:val="23"/>
      <w:szCs w:val="23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714B83"/>
    <w:pPr>
      <w:widowControl w:val="0"/>
      <w:shd w:val="clear" w:color="auto" w:fill="FFFFFF"/>
      <w:spacing w:before="60" w:after="60" w:line="240" w:lineRule="atLeast"/>
      <w:ind w:hanging="400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aff0">
    <w:name w:val="Основной текст_"/>
    <w:basedOn w:val="a0"/>
    <w:link w:val="27"/>
    <w:semiHidden/>
    <w:locked/>
    <w:rsid w:val="00714B83"/>
    <w:rPr>
      <w:sz w:val="23"/>
      <w:szCs w:val="23"/>
      <w:shd w:val="clear" w:color="auto" w:fill="FFFFFF"/>
    </w:rPr>
  </w:style>
  <w:style w:type="paragraph" w:customStyle="1" w:styleId="27">
    <w:name w:val="Основной текст2"/>
    <w:basedOn w:val="a"/>
    <w:link w:val="aff0"/>
    <w:semiHidden/>
    <w:rsid w:val="00714B83"/>
    <w:pPr>
      <w:widowControl w:val="0"/>
      <w:shd w:val="clear" w:color="auto" w:fill="FFFFFF"/>
      <w:spacing w:after="60" w:line="284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5">
    <w:name w:val="Основной текст1"/>
    <w:basedOn w:val="aff0"/>
    <w:uiPriority w:val="99"/>
    <w:rsid w:val="00714B83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ff1">
    <w:name w:val="Title"/>
    <w:basedOn w:val="a"/>
    <w:next w:val="a"/>
    <w:link w:val="aff2"/>
    <w:qFormat/>
    <w:rsid w:val="00714B83"/>
    <w:pPr>
      <w:suppressAutoHyphens/>
      <w:jc w:val="center"/>
    </w:pPr>
    <w:rPr>
      <w:sz w:val="28"/>
      <w:szCs w:val="20"/>
      <w:lang w:eastAsia="ar-SA"/>
    </w:rPr>
  </w:style>
  <w:style w:type="character" w:customStyle="1" w:styleId="aff3">
    <w:name w:val="Заголовок Знак"/>
    <w:basedOn w:val="a0"/>
    <w:uiPriority w:val="99"/>
    <w:rsid w:val="00714B8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2">
    <w:name w:val="Название Знак"/>
    <w:basedOn w:val="a0"/>
    <w:link w:val="aff1"/>
    <w:rsid w:val="00714B8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qFormat/>
    <w:rsid w:val="00714B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ff4">
    <w:name w:val="Гипертекстовая ссылка"/>
    <w:rsid w:val="00714B83"/>
    <w:rPr>
      <w:color w:val="106BBE"/>
    </w:rPr>
  </w:style>
  <w:style w:type="paragraph" w:customStyle="1" w:styleId="Heading">
    <w:name w:val="Heading"/>
    <w:rsid w:val="00714B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f5">
    <w:name w:val="page number"/>
    <w:basedOn w:val="a0"/>
    <w:rsid w:val="00714B83"/>
  </w:style>
  <w:style w:type="paragraph" w:customStyle="1" w:styleId="16">
    <w:name w:val="Знак1"/>
    <w:basedOn w:val="a"/>
    <w:rsid w:val="00714B8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WW-Absatz-Standardschriftart11111111111111111">
    <w:name w:val="WW-Absatz-Standardschriftart11111111111111111"/>
    <w:rsid w:val="00714B83"/>
  </w:style>
  <w:style w:type="character" w:customStyle="1" w:styleId="WW-Absatz-Standardschriftart1111111111111111111">
    <w:name w:val="WW-Absatz-Standardschriftart1111111111111111111"/>
    <w:rsid w:val="00714B83"/>
  </w:style>
  <w:style w:type="character" w:customStyle="1" w:styleId="WW-Absatz-Standardschriftart11111111111111111111">
    <w:name w:val="WW-Absatz-Standardschriftart11111111111111111111"/>
    <w:rsid w:val="00714B83"/>
  </w:style>
  <w:style w:type="character" w:customStyle="1" w:styleId="WW-Absatz-Standardschriftart111111111111111111111">
    <w:name w:val="WW-Absatz-Standardschriftart111111111111111111111"/>
    <w:rsid w:val="00714B83"/>
  </w:style>
  <w:style w:type="character" w:customStyle="1" w:styleId="WW-Absatz-Standardschriftart1111111111111111111111">
    <w:name w:val="WW-Absatz-Standardschriftart1111111111111111111111"/>
    <w:rsid w:val="00714B83"/>
  </w:style>
  <w:style w:type="character" w:customStyle="1" w:styleId="WW-Absatz-Standardschriftart1111111111111111">
    <w:name w:val="WW-Absatz-Standardschriftart1111111111111111"/>
    <w:rsid w:val="00714B83"/>
  </w:style>
  <w:style w:type="character" w:customStyle="1" w:styleId="WW-Absatz-Standardschriftart11111111111111111111111">
    <w:name w:val="WW-Absatz-Standardschriftart11111111111111111111111"/>
    <w:rsid w:val="00714B83"/>
  </w:style>
  <w:style w:type="paragraph" w:styleId="31">
    <w:name w:val="Body Text Indent 3"/>
    <w:basedOn w:val="a"/>
    <w:link w:val="32"/>
    <w:uiPriority w:val="99"/>
    <w:unhideWhenUsed/>
    <w:rsid w:val="00714B83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14B83"/>
    <w:rPr>
      <w:rFonts w:eastAsiaTheme="minorEastAsia"/>
      <w:sz w:val="16"/>
      <w:szCs w:val="16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rsid w:val="00714B8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7">
    <w:name w:val="Прижатый влево"/>
    <w:basedOn w:val="a"/>
    <w:next w:val="a"/>
    <w:uiPriority w:val="99"/>
    <w:rsid w:val="00714B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3">
    <w:name w:val="Font Style13"/>
    <w:rsid w:val="00714B83"/>
    <w:rPr>
      <w:sz w:val="26"/>
      <w:szCs w:val="26"/>
      <w:lang w:val="ru-RU"/>
    </w:rPr>
  </w:style>
  <w:style w:type="character" w:customStyle="1" w:styleId="FontStyle12">
    <w:name w:val="Font Style12"/>
    <w:rsid w:val="00714B83"/>
    <w:rPr>
      <w:b/>
      <w:bCs/>
      <w:sz w:val="26"/>
      <w:szCs w:val="26"/>
      <w:lang w:val="ru-RU"/>
    </w:rPr>
  </w:style>
  <w:style w:type="paragraph" w:customStyle="1" w:styleId="Style5">
    <w:name w:val="Style5"/>
    <w:basedOn w:val="a"/>
    <w:next w:val="a"/>
    <w:rsid w:val="00714B83"/>
    <w:pPr>
      <w:suppressAutoHyphens/>
    </w:pPr>
    <w:rPr>
      <w:lang w:eastAsia="ar-SA"/>
    </w:rPr>
  </w:style>
  <w:style w:type="paragraph" w:customStyle="1" w:styleId="western">
    <w:name w:val="western"/>
    <w:basedOn w:val="a"/>
    <w:rsid w:val="00714B83"/>
    <w:pPr>
      <w:spacing w:before="100" w:beforeAutospacing="1" w:after="115" w:line="276" w:lineRule="auto"/>
    </w:pPr>
    <w:rPr>
      <w:rFonts w:ascii="Calibri" w:hAnsi="Calibri"/>
      <w:color w:val="000000"/>
      <w:sz w:val="22"/>
      <w:szCs w:val="22"/>
    </w:rPr>
  </w:style>
  <w:style w:type="character" w:customStyle="1" w:styleId="highlighthighlightactive">
    <w:name w:val="highlight highlight_active"/>
    <w:basedOn w:val="a0"/>
    <w:rsid w:val="00714B83"/>
  </w:style>
  <w:style w:type="paragraph" w:customStyle="1" w:styleId="Style8">
    <w:name w:val="Style8"/>
    <w:basedOn w:val="a"/>
    <w:next w:val="a"/>
    <w:rsid w:val="00714B83"/>
    <w:pPr>
      <w:suppressAutoHyphens/>
      <w:spacing w:line="322" w:lineRule="exact"/>
      <w:jc w:val="both"/>
    </w:pPr>
    <w:rPr>
      <w:lang w:eastAsia="ar-SA"/>
    </w:rPr>
  </w:style>
  <w:style w:type="paragraph" w:customStyle="1" w:styleId="formattext">
    <w:name w:val="formattext"/>
    <w:basedOn w:val="a"/>
    <w:rsid w:val="00714B83"/>
    <w:pPr>
      <w:spacing w:before="100" w:beforeAutospacing="1" w:after="100" w:afterAutospacing="1"/>
    </w:pPr>
  </w:style>
  <w:style w:type="paragraph" w:customStyle="1" w:styleId="CharChar1">
    <w:name w:val="Char Char1 Знак Знак Знак"/>
    <w:basedOn w:val="a"/>
    <w:rsid w:val="00714B83"/>
    <w:rPr>
      <w:rFonts w:ascii="Verdana" w:hAnsi="Verdana" w:cs="Verdana"/>
      <w:sz w:val="20"/>
      <w:szCs w:val="20"/>
      <w:lang w:val="en-US" w:eastAsia="en-US"/>
    </w:rPr>
  </w:style>
  <w:style w:type="character" w:customStyle="1" w:styleId="WW-Absatz-Standardschriftart">
    <w:name w:val="WW-Absatz-Standardschriftart"/>
    <w:rsid w:val="00714B83"/>
  </w:style>
  <w:style w:type="character" w:customStyle="1" w:styleId="WW-Absatz-Standardschriftart11">
    <w:name w:val="WW-Absatz-Standardschriftart11"/>
    <w:rsid w:val="00714B83"/>
  </w:style>
  <w:style w:type="character" w:customStyle="1" w:styleId="WW-Absatz-Standardschriftart111">
    <w:name w:val="WW-Absatz-Standardschriftart111"/>
    <w:rsid w:val="00714B83"/>
  </w:style>
  <w:style w:type="character" w:customStyle="1" w:styleId="WW-Absatz-Standardschriftart1111">
    <w:name w:val="WW-Absatz-Standardschriftart1111"/>
    <w:rsid w:val="00714B83"/>
  </w:style>
  <w:style w:type="character" w:customStyle="1" w:styleId="WW-Absatz-Standardschriftart11111">
    <w:name w:val="WW-Absatz-Standardschriftart11111"/>
    <w:rsid w:val="00714B83"/>
  </w:style>
  <w:style w:type="character" w:customStyle="1" w:styleId="WW-Absatz-Standardschriftart1111111">
    <w:name w:val="WW-Absatz-Standardschriftart1111111"/>
    <w:rsid w:val="00714B83"/>
  </w:style>
  <w:style w:type="character" w:customStyle="1" w:styleId="WW-Absatz-Standardschriftart1111111111">
    <w:name w:val="WW-Absatz-Standardschriftart1111111111"/>
    <w:rsid w:val="00714B83"/>
  </w:style>
  <w:style w:type="character" w:customStyle="1" w:styleId="WW-Absatz-Standardschriftart11111111111">
    <w:name w:val="WW-Absatz-Standardschriftart11111111111"/>
    <w:rsid w:val="00714B83"/>
  </w:style>
  <w:style w:type="character" w:customStyle="1" w:styleId="WW-Absatz-Standardschriftart111111111111">
    <w:name w:val="WW-Absatz-Standardschriftart111111111111"/>
    <w:rsid w:val="00714B83"/>
  </w:style>
  <w:style w:type="character" w:customStyle="1" w:styleId="WW-Absatz-Standardschriftart1111111111111">
    <w:name w:val="WW-Absatz-Standardschriftart1111111111111"/>
    <w:rsid w:val="00714B83"/>
  </w:style>
  <w:style w:type="character" w:customStyle="1" w:styleId="WW-Absatz-Standardschriftart11111111111111">
    <w:name w:val="WW-Absatz-Standardschriftart11111111111111"/>
    <w:rsid w:val="00714B83"/>
  </w:style>
  <w:style w:type="character" w:customStyle="1" w:styleId="WW-Absatz-Standardschriftart111111111111111">
    <w:name w:val="WW-Absatz-Standardschriftart111111111111111"/>
    <w:rsid w:val="00714B83"/>
  </w:style>
  <w:style w:type="paragraph" w:customStyle="1" w:styleId="17">
    <w:name w:val="заголовок 1"/>
    <w:basedOn w:val="a"/>
    <w:next w:val="a"/>
    <w:rsid w:val="00714B83"/>
    <w:pPr>
      <w:keepNext/>
      <w:ind w:right="-568"/>
      <w:jc w:val="center"/>
    </w:pPr>
    <w:rPr>
      <w:b/>
      <w:sz w:val="32"/>
      <w:szCs w:val="20"/>
    </w:rPr>
  </w:style>
  <w:style w:type="character" w:customStyle="1" w:styleId="aff8">
    <w:name w:val="знак сноски"/>
    <w:rsid w:val="00714B83"/>
    <w:rPr>
      <w:vertAlign w:val="superscript"/>
    </w:rPr>
  </w:style>
  <w:style w:type="paragraph" w:styleId="aff9">
    <w:name w:val="Subtitle"/>
    <w:basedOn w:val="a"/>
    <w:link w:val="affa"/>
    <w:qFormat/>
    <w:rsid w:val="00714B83"/>
    <w:pPr>
      <w:jc w:val="center"/>
    </w:pPr>
    <w:rPr>
      <w:rFonts w:ascii="TimelessTCYLig" w:hAnsi="TimelessTCYLig"/>
      <w:b/>
      <w:sz w:val="32"/>
      <w:szCs w:val="20"/>
    </w:rPr>
  </w:style>
  <w:style w:type="character" w:customStyle="1" w:styleId="affa">
    <w:name w:val="Подзаголовок Знак"/>
    <w:basedOn w:val="a0"/>
    <w:link w:val="aff9"/>
    <w:rsid w:val="00714B83"/>
    <w:rPr>
      <w:rFonts w:ascii="TimelessTCYLig" w:eastAsia="Times New Roman" w:hAnsi="TimelessTCYLig" w:cs="Times New Roman"/>
      <w:b/>
      <w:sz w:val="32"/>
      <w:szCs w:val="20"/>
      <w:lang w:eastAsia="ru-RU"/>
    </w:rPr>
  </w:style>
  <w:style w:type="paragraph" w:customStyle="1" w:styleId="28">
    <w:name w:val="заголовок 2"/>
    <w:basedOn w:val="a"/>
    <w:next w:val="a"/>
    <w:rsid w:val="00714B83"/>
    <w:pPr>
      <w:keepNext/>
      <w:jc w:val="center"/>
    </w:pPr>
    <w:rPr>
      <w:b/>
      <w:sz w:val="40"/>
      <w:szCs w:val="20"/>
    </w:rPr>
  </w:style>
  <w:style w:type="paragraph" w:customStyle="1" w:styleId="affb">
    <w:name w:val="текст сноски"/>
    <w:basedOn w:val="a"/>
    <w:rsid w:val="00714B83"/>
    <w:rPr>
      <w:sz w:val="20"/>
      <w:szCs w:val="20"/>
    </w:rPr>
  </w:style>
  <w:style w:type="character" w:customStyle="1" w:styleId="affc">
    <w:name w:val="номер страницы"/>
    <w:basedOn w:val="a0"/>
    <w:rsid w:val="00714B83"/>
  </w:style>
  <w:style w:type="paragraph" w:customStyle="1" w:styleId="51">
    <w:name w:val="заголовок 5"/>
    <w:basedOn w:val="a"/>
    <w:next w:val="a"/>
    <w:rsid w:val="00714B83"/>
    <w:pPr>
      <w:keepNext/>
      <w:jc w:val="center"/>
    </w:pPr>
    <w:rPr>
      <w:rFonts w:ascii="AG_CenturyOldStyle" w:hAnsi="AG_CenturyOldStyle"/>
      <w:b/>
      <w:sz w:val="32"/>
      <w:szCs w:val="20"/>
    </w:rPr>
  </w:style>
  <w:style w:type="paragraph" w:customStyle="1" w:styleId="61">
    <w:name w:val="заголовок 6"/>
    <w:basedOn w:val="a"/>
    <w:next w:val="a"/>
    <w:rsid w:val="00714B83"/>
    <w:pPr>
      <w:keepNext/>
      <w:jc w:val="center"/>
    </w:pPr>
    <w:rPr>
      <w:rFonts w:ascii="AG_CenturyOldStyle" w:hAnsi="AG_CenturyOldStyle"/>
      <w:b/>
      <w:sz w:val="28"/>
      <w:szCs w:val="20"/>
    </w:rPr>
  </w:style>
  <w:style w:type="paragraph" w:customStyle="1" w:styleId="71">
    <w:name w:val="заголовок 7"/>
    <w:basedOn w:val="a"/>
    <w:next w:val="a"/>
    <w:rsid w:val="00714B83"/>
    <w:pPr>
      <w:keepNext/>
      <w:jc w:val="center"/>
    </w:pPr>
    <w:rPr>
      <w:rFonts w:ascii="AG_CenturyOldStyle" w:hAnsi="AG_CenturyOldStyle"/>
      <w:b/>
      <w:sz w:val="44"/>
      <w:szCs w:val="20"/>
    </w:rPr>
  </w:style>
  <w:style w:type="paragraph" w:styleId="33">
    <w:name w:val="Body Text 3"/>
    <w:basedOn w:val="a"/>
    <w:link w:val="34"/>
    <w:rsid w:val="00714B83"/>
    <w:pPr>
      <w:jc w:val="center"/>
    </w:pPr>
    <w:rPr>
      <w:sz w:val="28"/>
      <w:szCs w:val="20"/>
    </w:rPr>
  </w:style>
  <w:style w:type="character" w:customStyle="1" w:styleId="34">
    <w:name w:val="Основной текст 3 Знак"/>
    <w:basedOn w:val="a0"/>
    <w:link w:val="33"/>
    <w:rsid w:val="00714B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7">
    <w:name w:val="caaieiaie 7"/>
    <w:basedOn w:val="a"/>
    <w:next w:val="a"/>
    <w:rsid w:val="00714B83"/>
    <w:pPr>
      <w:keepNext/>
      <w:jc w:val="center"/>
    </w:pPr>
    <w:rPr>
      <w:rFonts w:ascii="AG_CenturyOldStyle" w:hAnsi="AG_CenturyOldStyle"/>
      <w:b/>
      <w:sz w:val="44"/>
      <w:szCs w:val="20"/>
    </w:rPr>
  </w:style>
  <w:style w:type="paragraph" w:styleId="18">
    <w:name w:val="toc 1"/>
    <w:basedOn w:val="a"/>
    <w:next w:val="a"/>
    <w:autoRedefine/>
    <w:uiPriority w:val="39"/>
    <w:rsid w:val="00714B83"/>
    <w:pPr>
      <w:spacing w:before="240" w:after="120"/>
    </w:pPr>
    <w:rPr>
      <w:b/>
      <w:bCs/>
      <w:sz w:val="20"/>
      <w:szCs w:val="20"/>
    </w:rPr>
  </w:style>
  <w:style w:type="paragraph" w:styleId="29">
    <w:name w:val="toc 2"/>
    <w:basedOn w:val="a"/>
    <w:next w:val="a"/>
    <w:autoRedefine/>
    <w:uiPriority w:val="39"/>
    <w:rsid w:val="00714B83"/>
    <w:pPr>
      <w:spacing w:before="120"/>
      <w:ind w:left="240"/>
    </w:pPr>
    <w:rPr>
      <w:i/>
      <w:iCs/>
      <w:sz w:val="20"/>
      <w:szCs w:val="20"/>
    </w:rPr>
  </w:style>
  <w:style w:type="paragraph" w:styleId="35">
    <w:name w:val="toc 3"/>
    <w:basedOn w:val="a"/>
    <w:next w:val="a"/>
    <w:autoRedefine/>
    <w:uiPriority w:val="39"/>
    <w:rsid w:val="00714B83"/>
    <w:pPr>
      <w:ind w:left="480"/>
    </w:pPr>
    <w:rPr>
      <w:sz w:val="20"/>
      <w:szCs w:val="20"/>
    </w:rPr>
  </w:style>
  <w:style w:type="paragraph" w:styleId="41">
    <w:name w:val="toc 4"/>
    <w:basedOn w:val="a"/>
    <w:next w:val="a"/>
    <w:autoRedefine/>
    <w:rsid w:val="00714B83"/>
    <w:pPr>
      <w:ind w:left="720"/>
    </w:pPr>
    <w:rPr>
      <w:sz w:val="20"/>
      <w:szCs w:val="20"/>
    </w:rPr>
  </w:style>
  <w:style w:type="paragraph" w:styleId="52">
    <w:name w:val="toc 5"/>
    <w:basedOn w:val="a"/>
    <w:next w:val="a"/>
    <w:autoRedefine/>
    <w:rsid w:val="00714B83"/>
    <w:pPr>
      <w:ind w:left="960"/>
    </w:pPr>
    <w:rPr>
      <w:sz w:val="20"/>
      <w:szCs w:val="20"/>
    </w:rPr>
  </w:style>
  <w:style w:type="paragraph" w:styleId="62">
    <w:name w:val="toc 6"/>
    <w:basedOn w:val="a"/>
    <w:next w:val="a"/>
    <w:autoRedefine/>
    <w:rsid w:val="00714B83"/>
    <w:pPr>
      <w:ind w:left="1200"/>
    </w:pPr>
    <w:rPr>
      <w:sz w:val="20"/>
      <w:szCs w:val="20"/>
    </w:rPr>
  </w:style>
  <w:style w:type="paragraph" w:styleId="72">
    <w:name w:val="toc 7"/>
    <w:basedOn w:val="a"/>
    <w:next w:val="a"/>
    <w:autoRedefine/>
    <w:rsid w:val="00714B83"/>
    <w:pPr>
      <w:ind w:left="1440"/>
    </w:pPr>
    <w:rPr>
      <w:sz w:val="20"/>
      <w:szCs w:val="20"/>
    </w:rPr>
  </w:style>
  <w:style w:type="paragraph" w:styleId="81">
    <w:name w:val="toc 8"/>
    <w:basedOn w:val="a"/>
    <w:next w:val="a"/>
    <w:autoRedefine/>
    <w:rsid w:val="00714B83"/>
    <w:pPr>
      <w:ind w:left="1680"/>
    </w:pPr>
    <w:rPr>
      <w:sz w:val="20"/>
      <w:szCs w:val="20"/>
    </w:rPr>
  </w:style>
  <w:style w:type="paragraph" w:styleId="91">
    <w:name w:val="toc 9"/>
    <w:basedOn w:val="a"/>
    <w:next w:val="a"/>
    <w:autoRedefine/>
    <w:rsid w:val="00714B83"/>
    <w:pPr>
      <w:ind w:left="1920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714B83"/>
  </w:style>
  <w:style w:type="paragraph" w:styleId="HTML">
    <w:name w:val="HTML Preformatted"/>
    <w:basedOn w:val="a"/>
    <w:link w:val="HTML0"/>
    <w:uiPriority w:val="99"/>
    <w:unhideWhenUsed/>
    <w:rsid w:val="00714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14B8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ectiontitle">
    <w:name w:val="section_title"/>
    <w:basedOn w:val="a0"/>
    <w:rsid w:val="00714B83"/>
  </w:style>
  <w:style w:type="paragraph" w:customStyle="1" w:styleId="Iniiaiieoaenonionooiii2">
    <w:name w:val="Iniiaiie oaeno n ionooiii 2"/>
    <w:basedOn w:val="Default"/>
    <w:next w:val="Default"/>
    <w:rsid w:val="00714B83"/>
    <w:rPr>
      <w:rFonts w:ascii="Times New Roman" w:hAnsi="Times New Roman" w:cs="Times New Roman"/>
      <w:color w:val="auto"/>
    </w:rPr>
  </w:style>
  <w:style w:type="paragraph" w:customStyle="1" w:styleId="Caaieiaie2">
    <w:name w:val="Caaieiaie 2"/>
    <w:basedOn w:val="Default"/>
    <w:next w:val="Default"/>
    <w:rsid w:val="00714B83"/>
    <w:rPr>
      <w:rFonts w:ascii="Times New Roman" w:hAnsi="Times New Roman" w:cs="Times New Roman"/>
      <w:color w:val="auto"/>
    </w:rPr>
  </w:style>
  <w:style w:type="paragraph" w:customStyle="1" w:styleId="Iauiue">
    <w:name w:val="Iau.iue"/>
    <w:basedOn w:val="Default"/>
    <w:next w:val="Default"/>
    <w:rsid w:val="00714B83"/>
    <w:rPr>
      <w:rFonts w:ascii="Times New Roman" w:hAnsi="Times New Roman" w:cs="Times New Roman"/>
      <w:color w:val="auto"/>
    </w:rPr>
  </w:style>
  <w:style w:type="paragraph" w:customStyle="1" w:styleId="Iacaaieaiauaeoa">
    <w:name w:val="Iacaaiea iauaeoa"/>
    <w:basedOn w:val="Default"/>
    <w:next w:val="Default"/>
    <w:rsid w:val="00714B83"/>
    <w:rPr>
      <w:rFonts w:ascii="Times New Roman" w:hAnsi="Times New Roman" w:cs="Times New Roman"/>
      <w:color w:val="auto"/>
    </w:rPr>
  </w:style>
  <w:style w:type="paragraph" w:customStyle="1" w:styleId="Iniiaiieoaeno2">
    <w:name w:val="Iniiaiie oaeno 2"/>
    <w:basedOn w:val="Default"/>
    <w:next w:val="Default"/>
    <w:rsid w:val="00714B83"/>
    <w:rPr>
      <w:rFonts w:ascii="Times New Roman" w:hAnsi="Times New Roman" w:cs="Times New Roman"/>
      <w:color w:val="auto"/>
    </w:rPr>
  </w:style>
  <w:style w:type="paragraph" w:customStyle="1" w:styleId="Caaieiaie4">
    <w:name w:val="Caaieiaie 4"/>
    <w:basedOn w:val="Default"/>
    <w:next w:val="Default"/>
    <w:rsid w:val="00714B83"/>
    <w:rPr>
      <w:rFonts w:ascii="Times New Roman" w:hAnsi="Times New Roman" w:cs="Times New Roman"/>
      <w:color w:val="auto"/>
    </w:rPr>
  </w:style>
  <w:style w:type="paragraph" w:customStyle="1" w:styleId="Iniiaiieoaeno">
    <w:name w:val="Iniiaiie oaeno"/>
    <w:basedOn w:val="Default"/>
    <w:next w:val="Default"/>
    <w:rsid w:val="00714B83"/>
    <w:rPr>
      <w:rFonts w:ascii="Times New Roman" w:hAnsi="Times New Roman" w:cs="Times New Roman"/>
      <w:color w:val="auto"/>
    </w:rPr>
  </w:style>
  <w:style w:type="paragraph" w:customStyle="1" w:styleId="affd">
    <w:name w:val="Знак Знак Знак Знак Знак Знак Знак"/>
    <w:basedOn w:val="a"/>
    <w:rsid w:val="00714B8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e">
    <w:name w:val="Знак"/>
    <w:basedOn w:val="a"/>
    <w:rsid w:val="00714B8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">
    <w:name w:val="Базовый"/>
    <w:rsid w:val="00714B83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9">
    <w:name w:val="1"/>
    <w:basedOn w:val="a"/>
    <w:next w:val="aff1"/>
    <w:qFormat/>
    <w:rsid w:val="00714B83"/>
    <w:pPr>
      <w:jc w:val="center"/>
    </w:pPr>
    <w:rPr>
      <w:b/>
      <w:sz w:val="28"/>
      <w:szCs w:val="20"/>
    </w:rPr>
  </w:style>
  <w:style w:type="paragraph" w:customStyle="1" w:styleId="font5">
    <w:name w:val="font5"/>
    <w:basedOn w:val="a"/>
    <w:rsid w:val="00714B83"/>
    <w:pPr>
      <w:spacing w:before="100" w:beforeAutospacing="1" w:after="100" w:afterAutospacing="1"/>
    </w:pPr>
    <w:rPr>
      <w:sz w:val="26"/>
      <w:szCs w:val="26"/>
    </w:rPr>
  </w:style>
  <w:style w:type="paragraph" w:customStyle="1" w:styleId="xl63">
    <w:name w:val="xl63"/>
    <w:basedOn w:val="a"/>
    <w:rsid w:val="00714B83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64">
    <w:name w:val="xl64"/>
    <w:basedOn w:val="a"/>
    <w:rsid w:val="00714B83"/>
    <w:pP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65">
    <w:name w:val="xl65"/>
    <w:basedOn w:val="a"/>
    <w:rsid w:val="00714B83"/>
    <w:pPr>
      <w:spacing w:before="100" w:beforeAutospacing="1" w:after="100" w:afterAutospacing="1"/>
    </w:pPr>
    <w:rPr>
      <w:sz w:val="22"/>
      <w:szCs w:val="22"/>
    </w:rPr>
  </w:style>
  <w:style w:type="paragraph" w:customStyle="1" w:styleId="xl66">
    <w:name w:val="xl66"/>
    <w:basedOn w:val="a"/>
    <w:rsid w:val="00714B83"/>
    <w:pPr>
      <w:spacing w:before="100" w:beforeAutospacing="1" w:after="100" w:afterAutospacing="1"/>
    </w:pPr>
    <w:rPr>
      <w:sz w:val="22"/>
      <w:szCs w:val="22"/>
    </w:rPr>
  </w:style>
  <w:style w:type="paragraph" w:customStyle="1" w:styleId="xl67">
    <w:name w:val="xl67"/>
    <w:basedOn w:val="a"/>
    <w:rsid w:val="00714B83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68">
    <w:name w:val="xl68"/>
    <w:basedOn w:val="a"/>
    <w:rsid w:val="00714B83"/>
    <w:pPr>
      <w:spacing w:before="100" w:beforeAutospacing="1" w:after="100" w:afterAutospacing="1"/>
    </w:pPr>
    <w:rPr>
      <w:rFonts w:ascii="Arial CYR" w:hAnsi="Arial CYR" w:cs="Arial CYR"/>
      <w:sz w:val="26"/>
      <w:szCs w:val="26"/>
    </w:rPr>
  </w:style>
  <w:style w:type="paragraph" w:customStyle="1" w:styleId="xl69">
    <w:name w:val="xl69"/>
    <w:basedOn w:val="a"/>
    <w:rsid w:val="00714B83"/>
    <w:pPr>
      <w:spacing w:before="100" w:beforeAutospacing="1" w:after="100" w:afterAutospacing="1"/>
    </w:pPr>
    <w:rPr>
      <w:rFonts w:ascii="Arial CYR" w:hAnsi="Arial CYR" w:cs="Arial CYR"/>
      <w:b/>
      <w:bCs/>
      <w:sz w:val="26"/>
      <w:szCs w:val="26"/>
    </w:rPr>
  </w:style>
  <w:style w:type="paragraph" w:customStyle="1" w:styleId="xl70">
    <w:name w:val="xl70"/>
    <w:basedOn w:val="a"/>
    <w:rsid w:val="00714B83"/>
    <w:pPr>
      <w:spacing w:before="100" w:beforeAutospacing="1" w:after="100" w:afterAutospacing="1"/>
    </w:pPr>
    <w:rPr>
      <w:rFonts w:ascii="Arial CYR" w:hAnsi="Arial CYR" w:cs="Arial CYR"/>
      <w:sz w:val="26"/>
      <w:szCs w:val="26"/>
    </w:rPr>
  </w:style>
  <w:style w:type="paragraph" w:customStyle="1" w:styleId="xl71">
    <w:name w:val="xl71"/>
    <w:basedOn w:val="a"/>
    <w:rsid w:val="00714B83"/>
    <w:pPr>
      <w:spacing w:before="100" w:beforeAutospacing="1" w:after="100" w:afterAutospacing="1"/>
    </w:pPr>
    <w:rPr>
      <w:rFonts w:ascii="Arial CYR" w:hAnsi="Arial CYR" w:cs="Arial CYR"/>
      <w:sz w:val="22"/>
      <w:szCs w:val="22"/>
    </w:rPr>
  </w:style>
  <w:style w:type="paragraph" w:customStyle="1" w:styleId="xl72">
    <w:name w:val="xl72"/>
    <w:basedOn w:val="a"/>
    <w:rsid w:val="00714B83"/>
    <w:pPr>
      <w:spacing w:before="100" w:beforeAutospacing="1" w:after="100" w:afterAutospacing="1"/>
    </w:pPr>
    <w:rPr>
      <w:rFonts w:ascii="Arial CYR" w:hAnsi="Arial CYR" w:cs="Arial CYR"/>
      <w:sz w:val="22"/>
      <w:szCs w:val="22"/>
    </w:rPr>
  </w:style>
  <w:style w:type="paragraph" w:customStyle="1" w:styleId="xl73">
    <w:name w:val="xl73"/>
    <w:basedOn w:val="a"/>
    <w:rsid w:val="00714B83"/>
    <w:pPr>
      <w:spacing w:before="100" w:beforeAutospacing="1" w:after="100" w:afterAutospacing="1"/>
    </w:pPr>
    <w:rPr>
      <w:sz w:val="22"/>
      <w:szCs w:val="22"/>
    </w:rPr>
  </w:style>
  <w:style w:type="paragraph" w:customStyle="1" w:styleId="xl74">
    <w:name w:val="xl74"/>
    <w:basedOn w:val="a"/>
    <w:rsid w:val="00714B83"/>
    <w:pPr>
      <w:spacing w:before="100" w:beforeAutospacing="1" w:after="100" w:afterAutospacing="1"/>
      <w:jc w:val="right"/>
    </w:pPr>
    <w:rPr>
      <w:rFonts w:ascii="Arial CYR" w:hAnsi="Arial CYR" w:cs="Arial CYR"/>
      <w:sz w:val="22"/>
      <w:szCs w:val="22"/>
    </w:rPr>
  </w:style>
  <w:style w:type="paragraph" w:customStyle="1" w:styleId="xl75">
    <w:name w:val="xl75"/>
    <w:basedOn w:val="a"/>
    <w:rsid w:val="00714B83"/>
    <w:pPr>
      <w:spacing w:before="100" w:beforeAutospacing="1" w:after="100" w:afterAutospacing="1"/>
      <w:jc w:val="right"/>
    </w:pPr>
    <w:rPr>
      <w:rFonts w:ascii="Arial CYR" w:hAnsi="Arial CYR" w:cs="Arial CYR"/>
      <w:sz w:val="22"/>
      <w:szCs w:val="22"/>
    </w:rPr>
  </w:style>
  <w:style w:type="paragraph" w:customStyle="1" w:styleId="xl76">
    <w:name w:val="xl76"/>
    <w:basedOn w:val="a"/>
    <w:rsid w:val="00714B83"/>
    <w:pPr>
      <w:spacing w:before="100" w:beforeAutospacing="1" w:after="100" w:afterAutospacing="1"/>
    </w:pPr>
    <w:rPr>
      <w:rFonts w:ascii="Arial CYR" w:hAnsi="Arial CYR" w:cs="Arial CYR"/>
      <w:sz w:val="22"/>
      <w:szCs w:val="22"/>
    </w:rPr>
  </w:style>
  <w:style w:type="paragraph" w:customStyle="1" w:styleId="xl77">
    <w:name w:val="xl77"/>
    <w:basedOn w:val="a"/>
    <w:rsid w:val="00714B83"/>
    <w:pPr>
      <w:spacing w:before="100" w:beforeAutospacing="1" w:after="100" w:afterAutospacing="1"/>
    </w:pPr>
    <w:rPr>
      <w:sz w:val="26"/>
      <w:szCs w:val="26"/>
    </w:rPr>
  </w:style>
  <w:style w:type="paragraph" w:customStyle="1" w:styleId="xl78">
    <w:name w:val="xl78"/>
    <w:basedOn w:val="a"/>
    <w:rsid w:val="00714B83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6"/>
      <w:szCs w:val="26"/>
    </w:rPr>
  </w:style>
  <w:style w:type="paragraph" w:customStyle="1" w:styleId="xl79">
    <w:name w:val="xl79"/>
    <w:basedOn w:val="a"/>
    <w:rsid w:val="0071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80">
    <w:name w:val="xl80"/>
    <w:basedOn w:val="a"/>
    <w:rsid w:val="0071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81">
    <w:name w:val="xl81"/>
    <w:basedOn w:val="a"/>
    <w:rsid w:val="0071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82">
    <w:name w:val="xl82"/>
    <w:basedOn w:val="a"/>
    <w:rsid w:val="0071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8"/>
      <w:szCs w:val="18"/>
    </w:rPr>
  </w:style>
  <w:style w:type="paragraph" w:customStyle="1" w:styleId="xl83">
    <w:name w:val="xl83"/>
    <w:basedOn w:val="a"/>
    <w:rsid w:val="0071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8"/>
      <w:szCs w:val="18"/>
    </w:rPr>
  </w:style>
  <w:style w:type="paragraph" w:customStyle="1" w:styleId="xl84">
    <w:name w:val="xl84"/>
    <w:basedOn w:val="a"/>
    <w:rsid w:val="0071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8"/>
      <w:szCs w:val="18"/>
    </w:rPr>
  </w:style>
  <w:style w:type="paragraph" w:customStyle="1" w:styleId="xl85">
    <w:name w:val="xl85"/>
    <w:basedOn w:val="a"/>
    <w:rsid w:val="0071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88">
    <w:name w:val="xl88"/>
    <w:basedOn w:val="a"/>
    <w:rsid w:val="0071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89">
    <w:name w:val="xl89"/>
    <w:basedOn w:val="a"/>
    <w:rsid w:val="0071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sz w:val="18"/>
      <w:szCs w:val="18"/>
    </w:rPr>
  </w:style>
  <w:style w:type="paragraph" w:customStyle="1" w:styleId="xl90">
    <w:name w:val="xl90"/>
    <w:basedOn w:val="a"/>
    <w:rsid w:val="0071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91">
    <w:name w:val="xl91"/>
    <w:basedOn w:val="a"/>
    <w:rsid w:val="0071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8"/>
      <w:szCs w:val="18"/>
    </w:rPr>
  </w:style>
  <w:style w:type="paragraph" w:customStyle="1" w:styleId="xl92">
    <w:name w:val="xl92"/>
    <w:basedOn w:val="a"/>
    <w:rsid w:val="0071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8"/>
      <w:szCs w:val="18"/>
    </w:rPr>
  </w:style>
  <w:style w:type="paragraph" w:customStyle="1" w:styleId="xl93">
    <w:name w:val="xl93"/>
    <w:basedOn w:val="a"/>
    <w:rsid w:val="0071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94">
    <w:name w:val="xl94"/>
    <w:basedOn w:val="a"/>
    <w:rsid w:val="0071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95">
    <w:name w:val="xl95"/>
    <w:basedOn w:val="a"/>
    <w:rsid w:val="0071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96">
    <w:name w:val="xl96"/>
    <w:basedOn w:val="a"/>
    <w:rsid w:val="00714B83"/>
    <w:pPr>
      <w:spacing w:before="100" w:beforeAutospacing="1" w:after="100" w:afterAutospacing="1"/>
      <w:jc w:val="center"/>
    </w:pPr>
    <w:rPr>
      <w:rFonts w:ascii="Arial CYR" w:hAnsi="Arial CYR" w:cs="Arial CYR"/>
      <w:sz w:val="22"/>
      <w:szCs w:val="22"/>
    </w:rPr>
  </w:style>
  <w:style w:type="paragraph" w:customStyle="1" w:styleId="xl97">
    <w:name w:val="xl97"/>
    <w:basedOn w:val="a"/>
    <w:rsid w:val="00714B83"/>
    <w:pPr>
      <w:pBdr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22"/>
      <w:szCs w:val="22"/>
    </w:rPr>
  </w:style>
  <w:style w:type="paragraph" w:customStyle="1" w:styleId="xl98">
    <w:name w:val="xl98"/>
    <w:basedOn w:val="a"/>
    <w:rsid w:val="00714B83"/>
    <w:pPr>
      <w:pBdr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9">
    <w:name w:val="xl99"/>
    <w:basedOn w:val="a"/>
    <w:rsid w:val="00714B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22"/>
      <w:szCs w:val="22"/>
    </w:rPr>
  </w:style>
  <w:style w:type="character" w:styleId="afff0">
    <w:name w:val="FollowedHyperlink"/>
    <w:basedOn w:val="a0"/>
    <w:uiPriority w:val="99"/>
    <w:unhideWhenUsed/>
    <w:rsid w:val="00714B83"/>
    <w:rPr>
      <w:color w:val="800080"/>
      <w:u w:val="single"/>
    </w:rPr>
  </w:style>
  <w:style w:type="paragraph" w:customStyle="1" w:styleId="msonormal0">
    <w:name w:val="msonormal"/>
    <w:basedOn w:val="a"/>
    <w:rsid w:val="00714B83"/>
    <w:pPr>
      <w:spacing w:before="100" w:beforeAutospacing="1" w:after="100" w:afterAutospacing="1"/>
    </w:pPr>
  </w:style>
  <w:style w:type="paragraph" w:customStyle="1" w:styleId="afff1">
    <w:name w:val="Знак Знак Знак Знак"/>
    <w:basedOn w:val="a"/>
    <w:rsid w:val="00714B83"/>
    <w:pPr>
      <w:tabs>
        <w:tab w:val="num" w:pos="360"/>
      </w:tabs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fff2">
    <w:name w:val="annotation reference"/>
    <w:uiPriority w:val="99"/>
    <w:unhideWhenUsed/>
    <w:rsid w:val="00714B83"/>
    <w:rPr>
      <w:sz w:val="16"/>
      <w:szCs w:val="16"/>
    </w:rPr>
  </w:style>
  <w:style w:type="paragraph" w:customStyle="1" w:styleId="afff3">
    <w:name w:val="Стиль"/>
    <w:basedOn w:val="a"/>
    <w:uiPriority w:val="99"/>
    <w:rsid w:val="00714B8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10">
    <w:name w:val="Заголовок 1 Знак1"/>
    <w:aliases w:val="Раздел Договора Знак,H1 Знак,&quot;Алмаз&quot; Знак"/>
    <w:rsid w:val="00714B83"/>
    <w:rPr>
      <w:b/>
      <w:bCs/>
      <w:sz w:val="24"/>
      <w:szCs w:val="24"/>
      <w:lang w:val="ru-RU" w:eastAsia="en-US" w:bidi="ar-SA"/>
    </w:rPr>
  </w:style>
  <w:style w:type="paragraph" w:customStyle="1" w:styleId="afff4">
    <w:name w:val="Обычный текст"/>
    <w:basedOn w:val="a"/>
    <w:rsid w:val="00714B83"/>
    <w:pPr>
      <w:ind w:firstLine="567"/>
      <w:jc w:val="both"/>
    </w:pPr>
    <w:rPr>
      <w:sz w:val="28"/>
    </w:rPr>
  </w:style>
  <w:style w:type="character" w:customStyle="1" w:styleId="hl41">
    <w:name w:val="hl41"/>
    <w:rsid w:val="00714B83"/>
    <w:rPr>
      <w:b/>
      <w:bCs/>
      <w:sz w:val="20"/>
      <w:szCs w:val="20"/>
    </w:rPr>
  </w:style>
  <w:style w:type="character" w:customStyle="1" w:styleId="ConsNonformat0">
    <w:name w:val="ConsNonformat Знак"/>
    <w:rsid w:val="00714B83"/>
    <w:rPr>
      <w:rFonts w:ascii="Courier New" w:hAnsi="Courier New" w:cs="Courier New"/>
      <w:noProof w:val="0"/>
      <w:lang w:val="ru-RU" w:eastAsia="en-US" w:bidi="ar-SA"/>
    </w:rPr>
  </w:style>
  <w:style w:type="paragraph" w:styleId="afff5">
    <w:name w:val="List"/>
    <w:basedOn w:val="a"/>
    <w:rsid w:val="00714B83"/>
    <w:pPr>
      <w:tabs>
        <w:tab w:val="num" w:pos="360"/>
      </w:tabs>
      <w:spacing w:before="40" w:after="40"/>
      <w:ind w:left="360" w:hanging="360"/>
      <w:jc w:val="both"/>
    </w:pPr>
    <w:rPr>
      <w:szCs w:val="20"/>
    </w:rPr>
  </w:style>
  <w:style w:type="paragraph" w:customStyle="1" w:styleId="afff6">
    <w:name w:val="Заголовок_ТАБ"/>
    <w:basedOn w:val="a"/>
    <w:autoRedefine/>
    <w:rsid w:val="00714B83"/>
    <w:pPr>
      <w:keepNext/>
      <w:spacing w:after="120"/>
      <w:jc w:val="center"/>
    </w:pPr>
    <w:rPr>
      <w:b/>
      <w:sz w:val="20"/>
      <w:szCs w:val="20"/>
    </w:rPr>
  </w:style>
  <w:style w:type="character" w:styleId="afff7">
    <w:name w:val="Emphasis"/>
    <w:uiPriority w:val="20"/>
    <w:qFormat/>
    <w:rsid w:val="00714B83"/>
    <w:rPr>
      <w:i/>
      <w:iCs/>
    </w:rPr>
  </w:style>
  <w:style w:type="paragraph" w:customStyle="1" w:styleId="afff8">
    <w:name w:val="Заголовок_РИС"/>
    <w:basedOn w:val="a"/>
    <w:autoRedefine/>
    <w:rsid w:val="00714B83"/>
    <w:pPr>
      <w:spacing w:before="120" w:after="120"/>
      <w:jc w:val="center"/>
    </w:pPr>
    <w:rPr>
      <w:i/>
      <w:sz w:val="20"/>
      <w:szCs w:val="20"/>
    </w:rPr>
  </w:style>
  <w:style w:type="paragraph" w:customStyle="1" w:styleId="2a">
    <w:name w:val="Список2"/>
    <w:basedOn w:val="afff5"/>
    <w:rsid w:val="00714B83"/>
    <w:pPr>
      <w:tabs>
        <w:tab w:val="clear" w:pos="360"/>
        <w:tab w:val="left" w:pos="851"/>
      </w:tabs>
      <w:ind w:left="850" w:hanging="493"/>
    </w:pPr>
  </w:style>
  <w:style w:type="paragraph" w:customStyle="1" w:styleId="afff9">
    <w:name w:val="Спис_заголовок"/>
    <w:basedOn w:val="a"/>
    <w:next w:val="afff5"/>
    <w:rsid w:val="00714B83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7"/>
    <w:rsid w:val="00714B83"/>
    <w:pPr>
      <w:spacing w:before="60" w:after="60"/>
      <w:ind w:firstLine="0"/>
    </w:pPr>
    <w:rPr>
      <w:sz w:val="22"/>
      <w:szCs w:val="20"/>
    </w:rPr>
  </w:style>
  <w:style w:type="paragraph" w:customStyle="1" w:styleId="afffa">
    <w:name w:val="Список_без_б"/>
    <w:basedOn w:val="a"/>
    <w:rsid w:val="00714B83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b">
    <w:name w:val="Таблица"/>
    <w:basedOn w:val="a"/>
    <w:rsid w:val="00714B83"/>
    <w:pPr>
      <w:spacing w:before="20" w:after="20"/>
    </w:pPr>
    <w:rPr>
      <w:sz w:val="20"/>
      <w:szCs w:val="20"/>
    </w:rPr>
  </w:style>
  <w:style w:type="paragraph" w:customStyle="1" w:styleId="afffc">
    <w:name w:val="Текст письма"/>
    <w:basedOn w:val="a"/>
    <w:rsid w:val="00714B83"/>
    <w:pPr>
      <w:spacing w:before="60" w:after="60"/>
      <w:jc w:val="both"/>
    </w:pPr>
    <w:rPr>
      <w:sz w:val="22"/>
      <w:szCs w:val="20"/>
    </w:rPr>
  </w:style>
  <w:style w:type="paragraph" w:customStyle="1" w:styleId="36">
    <w:name w:val="Список3"/>
    <w:basedOn w:val="a"/>
    <w:rsid w:val="00714B83"/>
    <w:pPr>
      <w:tabs>
        <w:tab w:val="left" w:pos="1208"/>
      </w:tabs>
      <w:spacing w:before="20" w:after="20"/>
      <w:ind w:left="376" w:hanging="360"/>
      <w:jc w:val="both"/>
    </w:pPr>
    <w:rPr>
      <w:sz w:val="22"/>
      <w:szCs w:val="20"/>
    </w:rPr>
  </w:style>
  <w:style w:type="paragraph" w:customStyle="1" w:styleId="1a">
    <w:name w:val="Номер1"/>
    <w:basedOn w:val="afff5"/>
    <w:rsid w:val="00714B83"/>
    <w:pPr>
      <w:tabs>
        <w:tab w:val="clear" w:pos="360"/>
        <w:tab w:val="num" w:pos="1620"/>
      </w:tabs>
      <w:ind w:left="1620"/>
    </w:pPr>
    <w:rPr>
      <w:sz w:val="22"/>
    </w:rPr>
  </w:style>
  <w:style w:type="paragraph" w:customStyle="1" w:styleId="2b">
    <w:name w:val="Номер2"/>
    <w:basedOn w:val="2a"/>
    <w:rsid w:val="00714B83"/>
  </w:style>
  <w:style w:type="paragraph" w:customStyle="1" w:styleId="ConsCell">
    <w:name w:val="ConsCell"/>
    <w:rsid w:val="00714B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ffd">
    <w:name w:val="line number"/>
    <w:basedOn w:val="a0"/>
    <w:rsid w:val="00714B83"/>
  </w:style>
  <w:style w:type="paragraph" w:styleId="2c">
    <w:name w:val="List 2"/>
    <w:basedOn w:val="a"/>
    <w:rsid w:val="00714B83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37">
    <w:name w:val="List 3"/>
    <w:basedOn w:val="a"/>
    <w:rsid w:val="00714B83"/>
    <w:pPr>
      <w:overflowPunct w:val="0"/>
      <w:autoSpaceDE w:val="0"/>
      <w:autoSpaceDN w:val="0"/>
      <w:adjustRightInd w:val="0"/>
      <w:ind w:left="849" w:hanging="283"/>
    </w:pPr>
    <w:rPr>
      <w:sz w:val="20"/>
      <w:szCs w:val="20"/>
    </w:rPr>
  </w:style>
  <w:style w:type="paragraph" w:styleId="42">
    <w:name w:val="List 4"/>
    <w:basedOn w:val="a"/>
    <w:rsid w:val="00714B83"/>
    <w:pPr>
      <w:overflowPunct w:val="0"/>
      <w:autoSpaceDE w:val="0"/>
      <w:autoSpaceDN w:val="0"/>
      <w:adjustRightInd w:val="0"/>
      <w:ind w:left="1132" w:hanging="283"/>
    </w:pPr>
    <w:rPr>
      <w:sz w:val="20"/>
      <w:szCs w:val="20"/>
    </w:rPr>
  </w:style>
  <w:style w:type="paragraph" w:styleId="2d">
    <w:name w:val="List Continue 2"/>
    <w:basedOn w:val="a"/>
    <w:rsid w:val="00714B83"/>
    <w:pPr>
      <w:overflowPunct w:val="0"/>
      <w:autoSpaceDE w:val="0"/>
      <w:autoSpaceDN w:val="0"/>
      <w:adjustRightInd w:val="0"/>
      <w:spacing w:after="120"/>
      <w:ind w:left="566"/>
    </w:pPr>
    <w:rPr>
      <w:sz w:val="20"/>
      <w:szCs w:val="20"/>
    </w:rPr>
  </w:style>
  <w:style w:type="paragraph" w:styleId="38">
    <w:name w:val="List Continue 3"/>
    <w:basedOn w:val="a"/>
    <w:rsid w:val="00714B83"/>
    <w:pPr>
      <w:overflowPunct w:val="0"/>
      <w:autoSpaceDE w:val="0"/>
      <w:autoSpaceDN w:val="0"/>
      <w:adjustRightInd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"/>
    <w:rsid w:val="00714B83"/>
    <w:pPr>
      <w:overflowPunct w:val="0"/>
      <w:autoSpaceDE w:val="0"/>
      <w:autoSpaceDN w:val="0"/>
      <w:adjustRightInd w:val="0"/>
      <w:spacing w:after="120"/>
      <w:ind w:left="1132"/>
    </w:pPr>
    <w:rPr>
      <w:sz w:val="20"/>
      <w:szCs w:val="20"/>
    </w:rPr>
  </w:style>
  <w:style w:type="paragraph" w:customStyle="1" w:styleId="afffe">
    <w:name w:val="Краткий обратный адрес"/>
    <w:basedOn w:val="a"/>
    <w:rsid w:val="00714B83"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affff">
    <w:name w:val="Plain Text"/>
    <w:basedOn w:val="a"/>
    <w:link w:val="affff0"/>
    <w:rsid w:val="00714B83"/>
    <w:rPr>
      <w:rFonts w:ascii="Courier New" w:hAnsi="Courier New"/>
      <w:sz w:val="20"/>
      <w:szCs w:val="20"/>
    </w:rPr>
  </w:style>
  <w:style w:type="character" w:customStyle="1" w:styleId="affff0">
    <w:name w:val="Текст Знак"/>
    <w:basedOn w:val="a0"/>
    <w:link w:val="affff"/>
    <w:rsid w:val="00714B8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DocList">
    <w:name w:val="ConsPlusDocList"/>
    <w:rsid w:val="00714B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714B83"/>
    <w:pPr>
      <w:suppressAutoHyphens/>
      <w:jc w:val="center"/>
    </w:pPr>
    <w:rPr>
      <w:b/>
      <w:sz w:val="36"/>
      <w:lang w:eastAsia="ar-SA"/>
    </w:rPr>
  </w:style>
  <w:style w:type="paragraph" w:customStyle="1" w:styleId="P4">
    <w:name w:val="P4"/>
    <w:basedOn w:val="a"/>
    <w:hidden/>
    <w:rsid w:val="00714B83"/>
    <w:pPr>
      <w:widowControl w:val="0"/>
      <w:shd w:val="clear" w:color="auto" w:fill="FFFFFF"/>
      <w:adjustRightInd w:val="0"/>
      <w:jc w:val="distribute"/>
    </w:pPr>
    <w:rPr>
      <w:rFonts w:eastAsia="Andale Sans UI" w:cs="Tahoma"/>
      <w:sz w:val="28"/>
      <w:szCs w:val="20"/>
    </w:rPr>
  </w:style>
  <w:style w:type="character" w:customStyle="1" w:styleId="WW8Num1z0">
    <w:name w:val="WW8Num1z0"/>
    <w:rsid w:val="00714B83"/>
    <w:rPr>
      <w:rFonts w:ascii="Courier New" w:hAnsi="Courier New"/>
    </w:rPr>
  </w:style>
  <w:style w:type="character" w:customStyle="1" w:styleId="Absatz-Standardschriftart">
    <w:name w:val="Absatz-Standardschriftart"/>
    <w:rsid w:val="00714B83"/>
  </w:style>
  <w:style w:type="character" w:customStyle="1" w:styleId="WW-Absatz-Standardschriftart1">
    <w:name w:val="WW-Absatz-Standardschriftart1"/>
    <w:rsid w:val="00714B83"/>
  </w:style>
  <w:style w:type="character" w:customStyle="1" w:styleId="WW-Absatz-Standardschriftart111111">
    <w:name w:val="WW-Absatz-Standardschriftart111111"/>
    <w:rsid w:val="00714B83"/>
  </w:style>
  <w:style w:type="character" w:customStyle="1" w:styleId="WW-Absatz-Standardschriftart11111111">
    <w:name w:val="WW-Absatz-Standardschriftart11111111"/>
    <w:rsid w:val="00714B83"/>
  </w:style>
  <w:style w:type="character" w:customStyle="1" w:styleId="WW-Absatz-Standardschriftart111111111">
    <w:name w:val="WW-Absatz-Standardschriftart111111111"/>
    <w:rsid w:val="00714B83"/>
  </w:style>
  <w:style w:type="character" w:customStyle="1" w:styleId="WW8Num1z1">
    <w:name w:val="WW8Num1z1"/>
    <w:rsid w:val="00714B83"/>
    <w:rPr>
      <w:rFonts w:ascii="Courier New" w:hAnsi="Courier New" w:cs="Courier New"/>
    </w:rPr>
  </w:style>
  <w:style w:type="character" w:customStyle="1" w:styleId="WW8Num1z2">
    <w:name w:val="WW8Num1z2"/>
    <w:rsid w:val="00714B83"/>
    <w:rPr>
      <w:rFonts w:ascii="Wingdings" w:hAnsi="Wingdings"/>
    </w:rPr>
  </w:style>
  <w:style w:type="character" w:customStyle="1" w:styleId="WW8Num1z3">
    <w:name w:val="WW8Num1z3"/>
    <w:rsid w:val="00714B83"/>
    <w:rPr>
      <w:rFonts w:ascii="Symbol" w:hAnsi="Symbol"/>
    </w:rPr>
  </w:style>
  <w:style w:type="character" w:customStyle="1" w:styleId="WW8Num2z0">
    <w:name w:val="WW8Num2z0"/>
    <w:rsid w:val="00714B83"/>
    <w:rPr>
      <w:rFonts w:ascii="Courier New" w:hAnsi="Courier New"/>
    </w:rPr>
  </w:style>
  <w:style w:type="character" w:customStyle="1" w:styleId="WW8Num2z1">
    <w:name w:val="WW8Num2z1"/>
    <w:rsid w:val="00714B83"/>
    <w:rPr>
      <w:rFonts w:ascii="Courier New" w:hAnsi="Courier New" w:cs="Courier New"/>
    </w:rPr>
  </w:style>
  <w:style w:type="character" w:customStyle="1" w:styleId="WW8Num2z2">
    <w:name w:val="WW8Num2z2"/>
    <w:rsid w:val="00714B83"/>
    <w:rPr>
      <w:rFonts w:ascii="Wingdings" w:hAnsi="Wingdings"/>
    </w:rPr>
  </w:style>
  <w:style w:type="character" w:customStyle="1" w:styleId="WW8Num2z3">
    <w:name w:val="WW8Num2z3"/>
    <w:rsid w:val="00714B83"/>
    <w:rPr>
      <w:rFonts w:ascii="Symbol" w:hAnsi="Symbol"/>
    </w:rPr>
  </w:style>
  <w:style w:type="character" w:customStyle="1" w:styleId="WW8Num3z0">
    <w:name w:val="WW8Num3z0"/>
    <w:rsid w:val="00714B83"/>
    <w:rPr>
      <w:rFonts w:ascii="Courier New" w:hAnsi="Courier New"/>
    </w:rPr>
  </w:style>
  <w:style w:type="character" w:customStyle="1" w:styleId="WW8Num3z1">
    <w:name w:val="WW8Num3z1"/>
    <w:rsid w:val="00714B83"/>
    <w:rPr>
      <w:rFonts w:ascii="Courier New" w:hAnsi="Courier New" w:cs="Courier New"/>
    </w:rPr>
  </w:style>
  <w:style w:type="character" w:customStyle="1" w:styleId="WW8Num3z2">
    <w:name w:val="WW8Num3z2"/>
    <w:rsid w:val="00714B83"/>
    <w:rPr>
      <w:rFonts w:ascii="Wingdings" w:hAnsi="Wingdings"/>
    </w:rPr>
  </w:style>
  <w:style w:type="character" w:customStyle="1" w:styleId="WW8Num3z3">
    <w:name w:val="WW8Num3z3"/>
    <w:rsid w:val="00714B83"/>
    <w:rPr>
      <w:rFonts w:ascii="Symbol" w:hAnsi="Symbol"/>
    </w:rPr>
  </w:style>
  <w:style w:type="character" w:customStyle="1" w:styleId="WW8Num4z0">
    <w:name w:val="WW8Num4z0"/>
    <w:rsid w:val="00714B83"/>
    <w:rPr>
      <w:rFonts w:ascii="Courier New" w:hAnsi="Courier New"/>
    </w:rPr>
  </w:style>
  <w:style w:type="character" w:customStyle="1" w:styleId="WW8Num4z1">
    <w:name w:val="WW8Num4z1"/>
    <w:rsid w:val="00714B83"/>
    <w:rPr>
      <w:rFonts w:ascii="Courier New" w:hAnsi="Courier New" w:cs="Courier New"/>
    </w:rPr>
  </w:style>
  <w:style w:type="character" w:customStyle="1" w:styleId="WW8Num4z2">
    <w:name w:val="WW8Num4z2"/>
    <w:rsid w:val="00714B83"/>
    <w:rPr>
      <w:rFonts w:ascii="Wingdings" w:hAnsi="Wingdings"/>
    </w:rPr>
  </w:style>
  <w:style w:type="character" w:customStyle="1" w:styleId="WW8Num4z3">
    <w:name w:val="WW8Num4z3"/>
    <w:rsid w:val="00714B83"/>
    <w:rPr>
      <w:rFonts w:ascii="Symbol" w:hAnsi="Symbol"/>
    </w:rPr>
  </w:style>
  <w:style w:type="character" w:customStyle="1" w:styleId="1b">
    <w:name w:val="Основной шрифт абзаца1"/>
    <w:rsid w:val="00714B83"/>
  </w:style>
  <w:style w:type="character" w:customStyle="1" w:styleId="affff1">
    <w:name w:val="Символ нумерации"/>
    <w:rsid w:val="00714B83"/>
  </w:style>
  <w:style w:type="character" w:customStyle="1" w:styleId="affff2">
    <w:name w:val="Маркеры списка"/>
    <w:rsid w:val="00714B83"/>
    <w:rPr>
      <w:rFonts w:ascii="OpenSymbol" w:eastAsia="OpenSymbol" w:hAnsi="OpenSymbol" w:cs="OpenSymbol"/>
    </w:rPr>
  </w:style>
  <w:style w:type="paragraph" w:customStyle="1" w:styleId="1c">
    <w:name w:val="Название1"/>
    <w:basedOn w:val="a"/>
    <w:rsid w:val="00714B83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rsid w:val="00714B83"/>
    <w:pPr>
      <w:suppressLineNumbers/>
      <w:suppressAutoHyphens/>
    </w:pPr>
    <w:rPr>
      <w:rFonts w:cs="Tahoma"/>
      <w:sz w:val="26"/>
      <w:szCs w:val="26"/>
      <w:lang w:eastAsia="ar-SA"/>
    </w:rPr>
  </w:style>
  <w:style w:type="paragraph" w:customStyle="1" w:styleId="affff3">
    <w:name w:val="Заголовок таблицы"/>
    <w:basedOn w:val="ab"/>
    <w:rsid w:val="00714B83"/>
    <w:pPr>
      <w:jc w:val="center"/>
    </w:pPr>
    <w:rPr>
      <w:b/>
      <w:bCs/>
      <w:sz w:val="26"/>
      <w:szCs w:val="26"/>
    </w:rPr>
  </w:style>
  <w:style w:type="paragraph" w:customStyle="1" w:styleId="affff4">
    <w:name w:val="Содержимое врезки"/>
    <w:basedOn w:val="ae"/>
    <w:rsid w:val="00714B83"/>
    <w:rPr>
      <w:sz w:val="26"/>
      <w:szCs w:val="26"/>
    </w:rPr>
  </w:style>
  <w:style w:type="character" w:customStyle="1" w:styleId="2e">
    <w:name w:val="Заголовок №2_"/>
    <w:link w:val="2f"/>
    <w:uiPriority w:val="99"/>
    <w:locked/>
    <w:rsid w:val="00714B83"/>
    <w:rPr>
      <w:rFonts w:ascii="Arial Unicode MS" w:eastAsia="Arial Unicode MS" w:hAnsi="Arial Unicode MS" w:cs="Arial Unicode MS"/>
      <w:b/>
      <w:bCs/>
      <w:sz w:val="26"/>
      <w:szCs w:val="26"/>
      <w:shd w:val="clear" w:color="auto" w:fill="FFFFFF"/>
    </w:rPr>
  </w:style>
  <w:style w:type="paragraph" w:customStyle="1" w:styleId="2f">
    <w:name w:val="Заголовок №2"/>
    <w:basedOn w:val="a"/>
    <w:link w:val="2e"/>
    <w:uiPriority w:val="99"/>
    <w:rsid w:val="00714B83"/>
    <w:pPr>
      <w:shd w:val="clear" w:color="auto" w:fill="FFFFFF"/>
      <w:spacing w:before="1560" w:after="60" w:line="240" w:lineRule="atLeast"/>
      <w:ind w:firstLine="720"/>
      <w:jc w:val="both"/>
      <w:outlineLvl w:val="1"/>
    </w:pPr>
    <w:rPr>
      <w:rFonts w:ascii="Arial Unicode MS" w:eastAsia="Arial Unicode MS" w:hAnsi="Arial Unicode MS" w:cs="Arial Unicode MS"/>
      <w:b/>
      <w:bCs/>
      <w:sz w:val="26"/>
      <w:szCs w:val="26"/>
      <w:lang w:eastAsia="en-US"/>
    </w:rPr>
  </w:style>
  <w:style w:type="paragraph" w:styleId="affff5">
    <w:name w:val="footnote text"/>
    <w:basedOn w:val="a"/>
    <w:link w:val="affff6"/>
    <w:uiPriority w:val="99"/>
    <w:rsid w:val="00714B83"/>
    <w:rPr>
      <w:rFonts w:eastAsia="Calibri"/>
      <w:sz w:val="20"/>
      <w:szCs w:val="20"/>
    </w:rPr>
  </w:style>
  <w:style w:type="character" w:customStyle="1" w:styleId="affff6">
    <w:name w:val="Текст сноски Знак"/>
    <w:basedOn w:val="a0"/>
    <w:link w:val="affff5"/>
    <w:uiPriority w:val="99"/>
    <w:rsid w:val="00714B83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e">
    <w:name w:val="Заголовок №1_"/>
    <w:link w:val="1f"/>
    <w:locked/>
    <w:rsid w:val="00714B83"/>
    <w:rPr>
      <w:shd w:val="clear" w:color="auto" w:fill="FFFFFF"/>
    </w:rPr>
  </w:style>
  <w:style w:type="paragraph" w:customStyle="1" w:styleId="1f">
    <w:name w:val="Заголовок №1"/>
    <w:basedOn w:val="a"/>
    <w:link w:val="1e"/>
    <w:rsid w:val="00714B83"/>
    <w:pPr>
      <w:shd w:val="clear" w:color="auto" w:fill="FFFFFF"/>
      <w:spacing w:before="360" w:after="60" w:line="240" w:lineRule="atLeast"/>
      <w:outlineLv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l185">
    <w:name w:val="xl185"/>
    <w:basedOn w:val="a"/>
    <w:rsid w:val="00714B83"/>
    <w:pPr>
      <w:shd w:val="clear" w:color="auto" w:fill="FFFFFF"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86">
    <w:name w:val="xl186"/>
    <w:basedOn w:val="a"/>
    <w:rsid w:val="00714B83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87">
    <w:name w:val="xl187"/>
    <w:basedOn w:val="a"/>
    <w:rsid w:val="00714B83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88">
    <w:name w:val="xl188"/>
    <w:basedOn w:val="a"/>
    <w:rsid w:val="00714B83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89">
    <w:name w:val="xl189"/>
    <w:basedOn w:val="a"/>
    <w:rsid w:val="00714B83"/>
    <w:pP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90">
    <w:name w:val="xl190"/>
    <w:basedOn w:val="a"/>
    <w:rsid w:val="00714B83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91">
    <w:name w:val="xl191"/>
    <w:basedOn w:val="a"/>
    <w:rsid w:val="00714B83"/>
    <w:pP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92">
    <w:name w:val="xl192"/>
    <w:basedOn w:val="a"/>
    <w:rsid w:val="00714B83"/>
    <w:pPr>
      <w:shd w:val="clear" w:color="auto" w:fill="FFFFFF"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93">
    <w:name w:val="xl193"/>
    <w:basedOn w:val="a"/>
    <w:rsid w:val="00714B83"/>
    <w:pPr>
      <w:shd w:val="clear" w:color="auto" w:fill="FFFFFF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94">
    <w:name w:val="xl194"/>
    <w:basedOn w:val="a"/>
    <w:rsid w:val="00714B83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95">
    <w:name w:val="xl195"/>
    <w:basedOn w:val="a"/>
    <w:rsid w:val="00714B83"/>
    <w:pPr>
      <w:pBdr>
        <w:top w:val="single" w:sz="4" w:space="0" w:color="000000"/>
      </w:pBdr>
      <w:shd w:val="clear" w:color="auto" w:fill="FFFFFF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96">
    <w:name w:val="xl196"/>
    <w:basedOn w:val="a"/>
    <w:rsid w:val="00714B83"/>
    <w:pPr>
      <w:pBdr>
        <w:top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97">
    <w:name w:val="xl197"/>
    <w:basedOn w:val="a"/>
    <w:rsid w:val="00714B83"/>
    <w:pPr>
      <w:pBdr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98">
    <w:name w:val="xl198"/>
    <w:basedOn w:val="a"/>
    <w:rsid w:val="00714B83"/>
    <w:pPr>
      <w:pBdr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99">
    <w:name w:val="xl199"/>
    <w:basedOn w:val="a"/>
    <w:rsid w:val="00714B8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00">
    <w:name w:val="xl200"/>
    <w:basedOn w:val="a"/>
    <w:rsid w:val="00714B8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01">
    <w:name w:val="xl201"/>
    <w:basedOn w:val="a"/>
    <w:rsid w:val="00714B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02">
    <w:name w:val="xl202"/>
    <w:basedOn w:val="a"/>
    <w:rsid w:val="00714B8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03">
    <w:name w:val="xl203"/>
    <w:basedOn w:val="a"/>
    <w:rsid w:val="00714B8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04">
    <w:name w:val="xl204"/>
    <w:basedOn w:val="a"/>
    <w:rsid w:val="00714B83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205">
    <w:name w:val="xl205"/>
    <w:basedOn w:val="a"/>
    <w:rsid w:val="00714B83"/>
    <w:pPr>
      <w:pBdr>
        <w:top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06">
    <w:name w:val="xl206"/>
    <w:basedOn w:val="a"/>
    <w:rsid w:val="00714B83"/>
    <w:pPr>
      <w:pBdr>
        <w:top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07">
    <w:name w:val="xl207"/>
    <w:basedOn w:val="a"/>
    <w:rsid w:val="00714B83"/>
    <w:pPr>
      <w:shd w:val="clear" w:color="auto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08">
    <w:name w:val="xl208"/>
    <w:basedOn w:val="a"/>
    <w:rsid w:val="00714B83"/>
    <w:pPr>
      <w:pBdr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09">
    <w:name w:val="xl209"/>
    <w:basedOn w:val="a"/>
    <w:rsid w:val="00714B83"/>
    <w:pPr>
      <w:pBdr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10">
    <w:name w:val="xl210"/>
    <w:basedOn w:val="a"/>
    <w:rsid w:val="00714B83"/>
    <w:pPr>
      <w:pBdr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11">
    <w:name w:val="xl211"/>
    <w:basedOn w:val="a"/>
    <w:rsid w:val="00714B83"/>
    <w:pPr>
      <w:spacing w:before="100" w:beforeAutospacing="1" w:after="100" w:afterAutospacing="1"/>
    </w:pPr>
    <w:rPr>
      <w:color w:val="000000"/>
    </w:rPr>
  </w:style>
  <w:style w:type="paragraph" w:customStyle="1" w:styleId="xl212">
    <w:name w:val="xl212"/>
    <w:basedOn w:val="a"/>
    <w:rsid w:val="00714B83"/>
    <w:pP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13">
    <w:name w:val="xl213"/>
    <w:basedOn w:val="a"/>
    <w:rsid w:val="00714B83"/>
    <w:pPr>
      <w:shd w:val="clear" w:color="auto" w:fill="FFFFFF"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214">
    <w:name w:val="xl214"/>
    <w:basedOn w:val="a"/>
    <w:rsid w:val="00714B83"/>
    <w:pPr>
      <w:shd w:val="clear" w:color="auto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15">
    <w:name w:val="xl215"/>
    <w:basedOn w:val="a"/>
    <w:rsid w:val="00714B83"/>
    <w:pPr>
      <w:shd w:val="clear" w:color="auto" w:fill="FFFFFF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216">
    <w:name w:val="xl216"/>
    <w:basedOn w:val="a"/>
    <w:rsid w:val="00714B83"/>
    <w:pPr>
      <w:shd w:val="clear" w:color="auto" w:fill="FFFFFF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217">
    <w:name w:val="xl217"/>
    <w:basedOn w:val="a"/>
    <w:rsid w:val="00714B83"/>
    <w:pPr>
      <w:shd w:val="clear" w:color="auto" w:fill="FFFFFF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218">
    <w:name w:val="xl218"/>
    <w:basedOn w:val="a"/>
    <w:rsid w:val="00714B83"/>
    <w:pPr>
      <w:pBdr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219">
    <w:name w:val="xl219"/>
    <w:basedOn w:val="a"/>
    <w:rsid w:val="00714B83"/>
    <w:pPr>
      <w:pBdr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220">
    <w:name w:val="xl220"/>
    <w:basedOn w:val="a"/>
    <w:rsid w:val="00714B8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21">
    <w:name w:val="xl221"/>
    <w:basedOn w:val="a"/>
    <w:rsid w:val="00714B83"/>
    <w:pPr>
      <w:pBdr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22">
    <w:name w:val="xl222"/>
    <w:basedOn w:val="a"/>
    <w:rsid w:val="00714B8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23">
    <w:name w:val="xl223"/>
    <w:basedOn w:val="a"/>
    <w:rsid w:val="00714B8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24">
    <w:name w:val="xl224"/>
    <w:basedOn w:val="a"/>
    <w:rsid w:val="00714B83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25">
    <w:name w:val="xl225"/>
    <w:basedOn w:val="a"/>
    <w:rsid w:val="00714B8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26">
    <w:name w:val="xl226"/>
    <w:basedOn w:val="a"/>
    <w:rsid w:val="00714B8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27">
    <w:name w:val="xl227"/>
    <w:basedOn w:val="a"/>
    <w:rsid w:val="00714B8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28">
    <w:name w:val="xl228"/>
    <w:basedOn w:val="a"/>
    <w:rsid w:val="00714B83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229">
    <w:name w:val="xl229"/>
    <w:basedOn w:val="a"/>
    <w:rsid w:val="00714B83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30">
    <w:name w:val="xl230"/>
    <w:basedOn w:val="a"/>
    <w:rsid w:val="00714B8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31">
    <w:name w:val="xl231"/>
    <w:basedOn w:val="a"/>
    <w:rsid w:val="00714B8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32">
    <w:name w:val="xl232"/>
    <w:basedOn w:val="a"/>
    <w:rsid w:val="00714B8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233">
    <w:name w:val="xl233"/>
    <w:basedOn w:val="a"/>
    <w:rsid w:val="00714B83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234">
    <w:name w:val="xl234"/>
    <w:basedOn w:val="a"/>
    <w:rsid w:val="00714B83"/>
    <w:pPr>
      <w:pBdr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235">
    <w:name w:val="xl235"/>
    <w:basedOn w:val="a"/>
    <w:rsid w:val="00714B83"/>
    <w:pPr>
      <w:pBdr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36">
    <w:name w:val="xl236"/>
    <w:basedOn w:val="a"/>
    <w:rsid w:val="00714B8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37">
    <w:name w:val="xl237"/>
    <w:basedOn w:val="a"/>
    <w:rsid w:val="00714B8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238">
    <w:name w:val="xl238"/>
    <w:basedOn w:val="a"/>
    <w:rsid w:val="00714B83"/>
    <w:pPr>
      <w:pBdr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239">
    <w:name w:val="xl239"/>
    <w:basedOn w:val="a"/>
    <w:rsid w:val="00714B83"/>
    <w:pPr>
      <w:pBdr>
        <w:top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40">
    <w:name w:val="xl240"/>
    <w:basedOn w:val="a"/>
    <w:rsid w:val="00714B83"/>
    <w:pPr>
      <w:pBdr>
        <w:top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241">
    <w:name w:val="xl241"/>
    <w:basedOn w:val="a"/>
    <w:rsid w:val="00714B83"/>
    <w:pPr>
      <w:shd w:val="clear" w:color="auto" w:fill="DDD9C3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242">
    <w:name w:val="xl242"/>
    <w:basedOn w:val="a"/>
    <w:rsid w:val="00714B83"/>
    <w:pPr>
      <w:shd w:val="clear" w:color="auto" w:fill="DDD9C3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243">
    <w:name w:val="xl243"/>
    <w:basedOn w:val="a"/>
    <w:rsid w:val="00714B83"/>
    <w:pPr>
      <w:shd w:val="clear" w:color="auto" w:fill="DDD9C3"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244">
    <w:name w:val="xl244"/>
    <w:basedOn w:val="a"/>
    <w:rsid w:val="00714B83"/>
    <w:pPr>
      <w:pBdr>
        <w:top w:val="single" w:sz="4" w:space="0" w:color="000000"/>
      </w:pBdr>
      <w:shd w:val="clear" w:color="auto" w:fill="DDD9C3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245">
    <w:name w:val="xl245"/>
    <w:basedOn w:val="a"/>
    <w:rsid w:val="00714B83"/>
    <w:pPr>
      <w:pBdr>
        <w:bottom w:val="single" w:sz="4" w:space="0" w:color="000000"/>
      </w:pBdr>
      <w:shd w:val="clear" w:color="auto" w:fill="DDD9C3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246">
    <w:name w:val="xl246"/>
    <w:basedOn w:val="a"/>
    <w:rsid w:val="00714B8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DDD9C3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47">
    <w:name w:val="xl247"/>
    <w:basedOn w:val="a"/>
    <w:rsid w:val="00714B83"/>
    <w:pPr>
      <w:pBdr>
        <w:left w:val="single" w:sz="4" w:space="0" w:color="000000"/>
        <w:right w:val="single" w:sz="4" w:space="0" w:color="000000"/>
      </w:pBdr>
      <w:shd w:val="clear" w:color="auto" w:fill="DDD9C3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48">
    <w:name w:val="xl248"/>
    <w:basedOn w:val="a"/>
    <w:rsid w:val="00714B8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DD9C3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49">
    <w:name w:val="xl249"/>
    <w:basedOn w:val="a"/>
    <w:rsid w:val="00714B8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DDD9C3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50">
    <w:name w:val="xl250"/>
    <w:basedOn w:val="a"/>
    <w:rsid w:val="00714B8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DDD9C3"/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251">
    <w:name w:val="xl251"/>
    <w:basedOn w:val="a"/>
    <w:rsid w:val="00714B83"/>
    <w:pPr>
      <w:pBdr>
        <w:left w:val="single" w:sz="4" w:space="0" w:color="000000"/>
        <w:right w:val="single" w:sz="4" w:space="0" w:color="000000"/>
      </w:pBdr>
      <w:shd w:val="clear" w:color="auto" w:fill="DDD9C3"/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252">
    <w:name w:val="xl252"/>
    <w:basedOn w:val="a"/>
    <w:rsid w:val="00714B83"/>
    <w:pPr>
      <w:pBdr>
        <w:top w:val="single" w:sz="8" w:space="0" w:color="000000"/>
      </w:pBdr>
      <w:shd w:val="clear" w:color="auto" w:fill="DDD9C3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53">
    <w:name w:val="xl253"/>
    <w:basedOn w:val="a"/>
    <w:rsid w:val="00714B83"/>
    <w:pPr>
      <w:shd w:val="clear" w:color="auto" w:fill="DDD9C3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54">
    <w:name w:val="xl254"/>
    <w:basedOn w:val="a"/>
    <w:rsid w:val="00714B83"/>
    <w:pPr>
      <w:shd w:val="clear" w:color="auto" w:fill="DDD9C3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55">
    <w:name w:val="xl255"/>
    <w:basedOn w:val="a"/>
    <w:rsid w:val="00714B83"/>
    <w:pPr>
      <w:shd w:val="clear" w:color="auto" w:fill="DDD9C3"/>
      <w:spacing w:before="100" w:beforeAutospacing="1" w:after="100" w:afterAutospacing="1"/>
    </w:pPr>
  </w:style>
  <w:style w:type="paragraph" w:customStyle="1" w:styleId="xl256">
    <w:name w:val="xl256"/>
    <w:basedOn w:val="a"/>
    <w:rsid w:val="00714B83"/>
    <w:pPr>
      <w:shd w:val="clear" w:color="auto" w:fill="FF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257">
    <w:name w:val="xl257"/>
    <w:basedOn w:val="a"/>
    <w:rsid w:val="00714B83"/>
    <w:pPr>
      <w:shd w:val="clear" w:color="auto" w:fill="FF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258">
    <w:name w:val="xl258"/>
    <w:basedOn w:val="a"/>
    <w:rsid w:val="00714B83"/>
    <w:pPr>
      <w:pBdr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259">
    <w:name w:val="xl259"/>
    <w:basedOn w:val="a"/>
    <w:rsid w:val="00714B83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260">
    <w:name w:val="xl260"/>
    <w:basedOn w:val="a"/>
    <w:rsid w:val="00714B8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61">
    <w:name w:val="xl261"/>
    <w:basedOn w:val="a"/>
    <w:rsid w:val="00714B83"/>
    <w:pPr>
      <w:pBdr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62">
    <w:name w:val="xl262"/>
    <w:basedOn w:val="a"/>
    <w:rsid w:val="00714B83"/>
    <w:pPr>
      <w:pBdr>
        <w:top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63">
    <w:name w:val="xl263"/>
    <w:basedOn w:val="a"/>
    <w:rsid w:val="00714B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64">
    <w:name w:val="xl264"/>
    <w:basedOn w:val="a"/>
    <w:rsid w:val="00714B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65">
    <w:name w:val="xl265"/>
    <w:basedOn w:val="a"/>
    <w:rsid w:val="00714B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66">
    <w:name w:val="xl266"/>
    <w:basedOn w:val="a"/>
    <w:rsid w:val="00714B8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67">
    <w:name w:val="xl267"/>
    <w:basedOn w:val="a"/>
    <w:rsid w:val="00714B83"/>
    <w:pP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68">
    <w:name w:val="xl268"/>
    <w:basedOn w:val="a"/>
    <w:rsid w:val="00714B83"/>
    <w:pPr>
      <w:pBdr>
        <w:top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69">
    <w:name w:val="xl269"/>
    <w:basedOn w:val="a"/>
    <w:rsid w:val="00714B83"/>
    <w:pPr>
      <w:shd w:val="clear" w:color="auto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character" w:styleId="affff7">
    <w:name w:val="Subtle Emphasis"/>
    <w:uiPriority w:val="19"/>
    <w:qFormat/>
    <w:rsid w:val="00714B83"/>
    <w:rPr>
      <w:i/>
      <w:iCs/>
      <w:color w:val="808080"/>
    </w:rPr>
  </w:style>
  <w:style w:type="character" w:customStyle="1" w:styleId="affff8">
    <w:name w:val="Основной текст + Полужирный"/>
    <w:rsid w:val="00714B83"/>
    <w:rPr>
      <w:b/>
      <w:bCs/>
      <w:shd w:val="clear" w:color="auto" w:fill="FFFFFF"/>
      <w:lang w:bidi="ar-SA"/>
    </w:rPr>
  </w:style>
  <w:style w:type="character" w:customStyle="1" w:styleId="affff9">
    <w:name w:val="Основной текст + Курсив"/>
    <w:rsid w:val="00714B83"/>
    <w:rPr>
      <w:i/>
      <w:iCs/>
      <w:shd w:val="clear" w:color="auto" w:fill="FFFFFF"/>
      <w:lang w:bidi="ar-SA"/>
    </w:rPr>
  </w:style>
  <w:style w:type="character" w:customStyle="1" w:styleId="Exact">
    <w:name w:val="Основной текст Exact"/>
    <w:rsid w:val="00714B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  <w:u w:val="none"/>
    </w:rPr>
  </w:style>
  <w:style w:type="paragraph" w:customStyle="1" w:styleId="53">
    <w:name w:val="Основной текст5"/>
    <w:basedOn w:val="a"/>
    <w:rsid w:val="00714B83"/>
    <w:pPr>
      <w:widowControl w:val="0"/>
      <w:shd w:val="clear" w:color="auto" w:fill="FFFFFF"/>
      <w:spacing w:line="322" w:lineRule="exact"/>
      <w:ind w:hanging="960"/>
      <w:jc w:val="both"/>
    </w:pPr>
    <w:rPr>
      <w:sz w:val="27"/>
      <w:szCs w:val="27"/>
    </w:rPr>
  </w:style>
  <w:style w:type="paragraph" w:customStyle="1" w:styleId="ConsPlusTitlePage">
    <w:name w:val="ConsPlusTitlePage"/>
    <w:rsid w:val="00714B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f0">
    <w:name w:val="Основной текст Знак1"/>
    <w:basedOn w:val="a0"/>
    <w:locked/>
    <w:rsid w:val="00714B83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character" w:styleId="HTML1">
    <w:name w:val="HTML Acronym"/>
    <w:basedOn w:val="a0"/>
    <w:rsid w:val="00714B83"/>
  </w:style>
  <w:style w:type="paragraph" w:customStyle="1" w:styleId="headertext">
    <w:name w:val="headertext"/>
    <w:basedOn w:val="a"/>
    <w:rsid w:val="00714B83"/>
    <w:pPr>
      <w:spacing w:before="100" w:beforeAutospacing="1" w:after="100" w:afterAutospacing="1"/>
    </w:pPr>
  </w:style>
  <w:style w:type="character" w:customStyle="1" w:styleId="FontStyle47">
    <w:name w:val="Font Style47"/>
    <w:rsid w:val="00714B83"/>
    <w:rPr>
      <w:rFonts w:ascii="Times New Roman" w:hAnsi="Times New Roman"/>
      <w:i/>
      <w:sz w:val="22"/>
    </w:rPr>
  </w:style>
  <w:style w:type="paragraph" w:customStyle="1" w:styleId="printc">
    <w:name w:val="printc"/>
    <w:basedOn w:val="a"/>
    <w:rsid w:val="00714B83"/>
    <w:pPr>
      <w:spacing w:before="144" w:after="288"/>
      <w:jc w:val="center"/>
    </w:pPr>
  </w:style>
  <w:style w:type="paragraph" w:customStyle="1" w:styleId="1f1">
    <w:name w:val="Абзац списка1"/>
    <w:basedOn w:val="a"/>
    <w:rsid w:val="00714B83"/>
    <w:pPr>
      <w:ind w:left="720"/>
    </w:pPr>
    <w:rPr>
      <w:rFonts w:eastAsia="Calibri"/>
      <w:sz w:val="20"/>
      <w:szCs w:val="20"/>
    </w:rPr>
  </w:style>
  <w:style w:type="paragraph" w:customStyle="1" w:styleId="xl100">
    <w:name w:val="xl100"/>
    <w:basedOn w:val="a"/>
    <w:rsid w:val="00714B83"/>
    <w:pPr>
      <w:pBdr>
        <w:top w:val="dashed" w:sz="4" w:space="0" w:color="80808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8"/>
      <w:szCs w:val="28"/>
    </w:rPr>
  </w:style>
  <w:style w:type="paragraph" w:customStyle="1" w:styleId="xl101">
    <w:name w:val="xl101"/>
    <w:basedOn w:val="a"/>
    <w:rsid w:val="00714B83"/>
    <w:pPr>
      <w:pBdr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  <w:u w:val="single"/>
    </w:rPr>
  </w:style>
  <w:style w:type="paragraph" w:customStyle="1" w:styleId="xl102">
    <w:name w:val="xl102"/>
    <w:basedOn w:val="a"/>
    <w:rsid w:val="00714B83"/>
    <w:pPr>
      <w:pBdr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28"/>
      <w:szCs w:val="28"/>
    </w:rPr>
  </w:style>
  <w:style w:type="paragraph" w:customStyle="1" w:styleId="xl103">
    <w:name w:val="xl103"/>
    <w:basedOn w:val="a"/>
    <w:rsid w:val="00714B83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8"/>
      <w:szCs w:val="28"/>
    </w:rPr>
  </w:style>
  <w:style w:type="paragraph" w:customStyle="1" w:styleId="xl104">
    <w:name w:val="xl104"/>
    <w:basedOn w:val="a"/>
    <w:rsid w:val="00714B83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8"/>
      <w:szCs w:val="28"/>
    </w:rPr>
  </w:style>
  <w:style w:type="paragraph" w:customStyle="1" w:styleId="xl105">
    <w:name w:val="xl105"/>
    <w:basedOn w:val="a"/>
    <w:rsid w:val="00714B83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8"/>
      <w:szCs w:val="28"/>
    </w:rPr>
  </w:style>
  <w:style w:type="paragraph" w:customStyle="1" w:styleId="xl106">
    <w:name w:val="xl106"/>
    <w:basedOn w:val="a"/>
    <w:rsid w:val="00714B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7">
    <w:name w:val="xl107"/>
    <w:basedOn w:val="a"/>
    <w:rsid w:val="00714B83"/>
    <w:pPr>
      <w:pBdr>
        <w:top w:val="dashed" w:sz="4" w:space="0" w:color="80808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"/>
    <w:rsid w:val="00714B83"/>
    <w:pPr>
      <w:pBdr>
        <w:left w:val="single" w:sz="4" w:space="0" w:color="auto"/>
        <w:bottom w:val="dashed" w:sz="4" w:space="0" w:color="808080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9">
    <w:name w:val="xl109"/>
    <w:basedOn w:val="a"/>
    <w:rsid w:val="00714B83"/>
    <w:pPr>
      <w:pBdr>
        <w:top w:val="dashed" w:sz="4" w:space="0" w:color="808080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</w:rPr>
  </w:style>
  <w:style w:type="paragraph" w:customStyle="1" w:styleId="xl110">
    <w:name w:val="xl110"/>
    <w:basedOn w:val="a"/>
    <w:rsid w:val="00714B83"/>
    <w:pPr>
      <w:pBdr>
        <w:top w:val="dashed" w:sz="4" w:space="0" w:color="969696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8"/>
      <w:szCs w:val="28"/>
    </w:rPr>
  </w:style>
  <w:style w:type="paragraph" w:customStyle="1" w:styleId="xl111">
    <w:name w:val="xl111"/>
    <w:basedOn w:val="a"/>
    <w:rsid w:val="00714B83"/>
    <w:pPr>
      <w:pBdr>
        <w:top w:val="dashed" w:sz="4" w:space="0" w:color="969696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2">
    <w:name w:val="xl112"/>
    <w:basedOn w:val="a"/>
    <w:rsid w:val="00714B83"/>
    <w:pPr>
      <w:pBdr>
        <w:top w:val="dashed" w:sz="4" w:space="0" w:color="969696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3">
    <w:name w:val="xl113"/>
    <w:basedOn w:val="a"/>
    <w:rsid w:val="00714B83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"/>
    <w:rsid w:val="00714B83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5">
    <w:name w:val="xl115"/>
    <w:basedOn w:val="a"/>
    <w:rsid w:val="00714B83"/>
    <w:pPr>
      <w:pBdr>
        <w:top w:val="dashed" w:sz="4" w:space="0" w:color="80808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6">
    <w:name w:val="xl116"/>
    <w:basedOn w:val="a"/>
    <w:rsid w:val="00714B83"/>
    <w:pPr>
      <w:pBdr>
        <w:top w:val="dashed" w:sz="4" w:space="0" w:color="80808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7">
    <w:name w:val="xl117"/>
    <w:basedOn w:val="a"/>
    <w:rsid w:val="00714B83"/>
    <w:pPr>
      <w:pBdr>
        <w:top w:val="dashed" w:sz="4" w:space="0" w:color="80808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8">
    <w:name w:val="xl118"/>
    <w:basedOn w:val="a"/>
    <w:rsid w:val="00714B83"/>
    <w:pPr>
      <w:pBdr>
        <w:top w:val="dashed" w:sz="4" w:space="0" w:color="80808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9">
    <w:name w:val="xl119"/>
    <w:basedOn w:val="a"/>
    <w:rsid w:val="00714B83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a"/>
    <w:rsid w:val="00714B83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21">
    <w:name w:val="xl121"/>
    <w:basedOn w:val="a"/>
    <w:rsid w:val="0071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2">
    <w:name w:val="xl122"/>
    <w:basedOn w:val="a"/>
    <w:rsid w:val="00714B83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3">
    <w:name w:val="xl123"/>
    <w:basedOn w:val="a"/>
    <w:rsid w:val="00714B83"/>
    <w:pPr>
      <w:pBdr>
        <w:left w:val="single" w:sz="4" w:space="0" w:color="auto"/>
        <w:bottom w:val="dashed" w:sz="4" w:space="0" w:color="808080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4">
    <w:name w:val="xl124"/>
    <w:basedOn w:val="a"/>
    <w:rsid w:val="00714B83"/>
    <w:pPr>
      <w:pBdr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5">
    <w:name w:val="xl125"/>
    <w:basedOn w:val="a"/>
    <w:rsid w:val="00714B8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6">
    <w:name w:val="xl126"/>
    <w:basedOn w:val="a"/>
    <w:rsid w:val="00714B8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7">
    <w:name w:val="xl127"/>
    <w:basedOn w:val="a"/>
    <w:rsid w:val="00714B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8">
    <w:name w:val="xl128"/>
    <w:basedOn w:val="a"/>
    <w:rsid w:val="00714B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9">
    <w:name w:val="xl129"/>
    <w:basedOn w:val="a"/>
    <w:rsid w:val="00714B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30">
    <w:name w:val="xl130"/>
    <w:basedOn w:val="a"/>
    <w:rsid w:val="00714B83"/>
    <w:pPr>
      <w:pBdr>
        <w:top w:val="single" w:sz="4" w:space="0" w:color="auto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31">
    <w:name w:val="xl131"/>
    <w:basedOn w:val="a"/>
    <w:rsid w:val="00714B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32">
    <w:name w:val="xl132"/>
    <w:basedOn w:val="a"/>
    <w:rsid w:val="00714B83"/>
    <w:pPr>
      <w:pBdr>
        <w:top w:val="dashed" w:sz="4" w:space="0" w:color="808080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33">
    <w:name w:val="xl133"/>
    <w:basedOn w:val="a"/>
    <w:rsid w:val="00714B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34">
    <w:name w:val="xl134"/>
    <w:basedOn w:val="a"/>
    <w:rsid w:val="00714B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35">
    <w:name w:val="xl135"/>
    <w:basedOn w:val="a"/>
    <w:rsid w:val="00714B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36">
    <w:name w:val="xl136"/>
    <w:basedOn w:val="a"/>
    <w:rsid w:val="00714B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37">
    <w:name w:val="xl137"/>
    <w:basedOn w:val="a"/>
    <w:rsid w:val="00714B83"/>
    <w:pPr>
      <w:pBdr>
        <w:top w:val="single" w:sz="4" w:space="0" w:color="auto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38">
    <w:name w:val="xl138"/>
    <w:basedOn w:val="a"/>
    <w:rsid w:val="00714B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39">
    <w:name w:val="xl139"/>
    <w:basedOn w:val="a"/>
    <w:rsid w:val="00714B83"/>
    <w:pPr>
      <w:pBdr>
        <w:top w:val="dashed" w:sz="4" w:space="0" w:color="808080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0">
    <w:name w:val="xl140"/>
    <w:basedOn w:val="a"/>
    <w:rsid w:val="00714B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1">
    <w:name w:val="xl141"/>
    <w:basedOn w:val="a"/>
    <w:rsid w:val="00714B83"/>
    <w:pPr>
      <w:pBdr>
        <w:top w:val="dashed" w:sz="4" w:space="0" w:color="808080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character" w:customStyle="1" w:styleId="-">
    <w:name w:val="Интернет-ссылка"/>
    <w:basedOn w:val="a0"/>
    <w:unhideWhenUsed/>
    <w:rsid w:val="00714B83"/>
    <w:rPr>
      <w:color w:val="0000FF"/>
      <w:u w:val="single"/>
    </w:rPr>
  </w:style>
  <w:style w:type="character" w:customStyle="1" w:styleId="docuntyped-name">
    <w:name w:val="docuntyped-name"/>
    <w:basedOn w:val="a0"/>
    <w:qFormat/>
    <w:rsid w:val="00714B83"/>
  </w:style>
  <w:style w:type="character" w:customStyle="1" w:styleId="docuntyped-number">
    <w:name w:val="docuntyped-number"/>
    <w:basedOn w:val="a0"/>
    <w:qFormat/>
    <w:rsid w:val="00714B83"/>
  </w:style>
  <w:style w:type="character" w:customStyle="1" w:styleId="docnote-text">
    <w:name w:val="docnote-text"/>
    <w:basedOn w:val="a0"/>
    <w:qFormat/>
    <w:rsid w:val="00714B83"/>
  </w:style>
  <w:style w:type="paragraph" w:customStyle="1" w:styleId="1f2">
    <w:name w:val="Без интервала1"/>
    <w:rsid w:val="00714B8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tandardcxspmiddle">
    <w:name w:val="standardcxspmiddle"/>
    <w:basedOn w:val="a"/>
    <w:rsid w:val="00714B83"/>
    <w:pPr>
      <w:spacing w:before="100" w:beforeAutospacing="1" w:after="100" w:afterAutospacing="1"/>
    </w:pPr>
  </w:style>
  <w:style w:type="character" w:customStyle="1" w:styleId="2pt">
    <w:name w:val="Основной текст + Интервал 2 pt"/>
    <w:basedOn w:val="aff0"/>
    <w:rsid w:val="00714B83"/>
    <w:rPr>
      <w:rFonts w:ascii="Times New Roman" w:eastAsia="Times New Roman" w:hAnsi="Times New Roman" w:cs="Times New Roman"/>
      <w:color w:val="000000"/>
      <w:spacing w:val="50"/>
      <w:w w:val="100"/>
      <w:position w:val="0"/>
      <w:sz w:val="23"/>
      <w:szCs w:val="23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HTML Acronym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D2908"/>
    <w:pPr>
      <w:keepNext/>
      <w:spacing w:line="360" w:lineRule="auto"/>
      <w:outlineLvl w:val="0"/>
    </w:pPr>
    <w:rPr>
      <w:rFonts w:ascii="AG_CenturyOldStyle" w:hAnsi="AG_CenturyOldStyle"/>
      <w:b/>
      <w:snapToGrid w:val="0"/>
      <w:sz w:val="28"/>
      <w:szCs w:val="20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714B8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aliases w:val="H3,&quot;Сапфир&quot;"/>
    <w:basedOn w:val="a"/>
    <w:next w:val="a"/>
    <w:link w:val="30"/>
    <w:unhideWhenUsed/>
    <w:qFormat/>
    <w:rsid w:val="00714B83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4">
    <w:name w:val="heading 4"/>
    <w:basedOn w:val="a"/>
    <w:next w:val="a"/>
    <w:link w:val="40"/>
    <w:qFormat/>
    <w:rsid w:val="00714B83"/>
    <w:pPr>
      <w:keepNext/>
      <w:spacing w:line="360" w:lineRule="auto"/>
      <w:ind w:left="4248" w:firstLine="708"/>
      <w:jc w:val="center"/>
      <w:outlineLvl w:val="3"/>
    </w:pPr>
    <w:rPr>
      <w:rFonts w:ascii="Baltica" w:hAnsi="Baltica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unhideWhenUsed/>
    <w:qFormat/>
    <w:rsid w:val="00714B83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6">
    <w:name w:val="heading 6"/>
    <w:aliases w:val="H6"/>
    <w:basedOn w:val="a"/>
    <w:next w:val="a"/>
    <w:link w:val="60"/>
    <w:uiPriority w:val="99"/>
    <w:unhideWhenUsed/>
    <w:qFormat/>
    <w:rsid w:val="00714B83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714B83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8">
    <w:name w:val="heading 8"/>
    <w:basedOn w:val="a"/>
    <w:next w:val="a"/>
    <w:link w:val="80"/>
    <w:qFormat/>
    <w:rsid w:val="00714B83"/>
    <w:pPr>
      <w:keepNext/>
      <w:ind w:right="-285"/>
      <w:jc w:val="center"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rsid w:val="00714B83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589C"/>
    <w:rPr>
      <w:color w:val="0563C1" w:themeColor="hyperlink"/>
      <w:u w:val="single"/>
    </w:rPr>
  </w:style>
  <w:style w:type="paragraph" w:styleId="a4">
    <w:name w:val="Balloon Text"/>
    <w:basedOn w:val="a"/>
    <w:link w:val="a5"/>
    <w:unhideWhenUsed/>
    <w:rsid w:val="004B70B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4B70B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rsid w:val="007D2908"/>
    <w:rPr>
      <w:rFonts w:ascii="AG_CenturyOldStyle" w:eastAsia="Times New Roman" w:hAnsi="AG_CenturyOldStyle" w:cs="Times New Roman"/>
      <w:b/>
      <w:snapToGrid w:val="0"/>
      <w:sz w:val="28"/>
      <w:szCs w:val="20"/>
      <w:lang w:eastAsia="ru-RU"/>
    </w:rPr>
  </w:style>
  <w:style w:type="table" w:styleId="a6">
    <w:name w:val="Table Grid"/>
    <w:basedOn w:val="a1"/>
    <w:rsid w:val="007D290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,&quot;Изумруд&quot; Знак"/>
    <w:basedOn w:val="a0"/>
    <w:link w:val="2"/>
    <w:rsid w:val="00714B8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714B83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40">
    <w:name w:val="Заголовок 4 Знак"/>
    <w:basedOn w:val="a0"/>
    <w:link w:val="4"/>
    <w:rsid w:val="00714B83"/>
    <w:rPr>
      <w:rFonts w:ascii="Baltica" w:eastAsia="Times New Roman" w:hAnsi="Baltica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14B83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customStyle="1" w:styleId="60">
    <w:name w:val="Заголовок 6 Знак"/>
    <w:aliases w:val="H6 Знак"/>
    <w:basedOn w:val="a0"/>
    <w:link w:val="6"/>
    <w:uiPriority w:val="99"/>
    <w:rsid w:val="00714B83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714B83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rsid w:val="00714B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14B83"/>
    <w:rPr>
      <w:rFonts w:ascii="PetersburgCTT" w:eastAsia="Times New Roman" w:hAnsi="PetersburgCTT" w:cs="Times New Roman"/>
      <w:i/>
      <w:sz w:val="18"/>
      <w:szCs w:val="20"/>
      <w:lang w:eastAsia="ru-RU"/>
    </w:rPr>
  </w:style>
  <w:style w:type="paragraph" w:styleId="a7">
    <w:name w:val="Body Text Indent"/>
    <w:basedOn w:val="a"/>
    <w:link w:val="a8"/>
    <w:rsid w:val="00714B83"/>
    <w:pPr>
      <w:ind w:firstLine="726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714B8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oparagraphstyle">
    <w:name w:val="[No paragraph style]"/>
    <w:rsid w:val="00714B8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List Paragraph"/>
    <w:basedOn w:val="a"/>
    <w:link w:val="aa"/>
    <w:uiPriority w:val="34"/>
    <w:qFormat/>
    <w:rsid w:val="00714B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Абзац списка Знак"/>
    <w:link w:val="a9"/>
    <w:uiPriority w:val="34"/>
    <w:locked/>
    <w:rsid w:val="00714B83"/>
    <w:rPr>
      <w:rFonts w:ascii="Calibri" w:eastAsia="Times New Roman" w:hAnsi="Calibri" w:cs="Times New Roman"/>
      <w:lang w:eastAsia="ru-RU"/>
    </w:rPr>
  </w:style>
  <w:style w:type="character" w:customStyle="1" w:styleId="ConsPlusNormal">
    <w:name w:val="ConsPlusNormal Знак"/>
    <w:link w:val="ConsPlusNormal0"/>
    <w:locked/>
    <w:rsid w:val="00714B83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714B83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b">
    <w:name w:val="Содержимое таблицы"/>
    <w:basedOn w:val="a"/>
    <w:rsid w:val="00714B83"/>
    <w:pPr>
      <w:suppressLineNumbers/>
      <w:suppressAutoHyphens/>
    </w:pPr>
    <w:rPr>
      <w:lang w:eastAsia="ar-SA"/>
    </w:rPr>
  </w:style>
  <w:style w:type="paragraph" w:customStyle="1" w:styleId="ac">
    <w:name w:val="Стандарт"/>
    <w:basedOn w:val="a"/>
    <w:rsid w:val="00714B83"/>
    <w:pPr>
      <w:widowControl w:val="0"/>
      <w:suppressAutoHyphens/>
      <w:spacing w:line="288" w:lineRule="auto"/>
      <w:ind w:firstLine="709"/>
      <w:jc w:val="both"/>
    </w:pPr>
    <w:rPr>
      <w:rFonts w:eastAsia="Lucida Sans Unicode"/>
      <w:kern w:val="1"/>
      <w:sz w:val="28"/>
      <w:lang w:eastAsia="ar-SA"/>
    </w:rPr>
  </w:style>
  <w:style w:type="paragraph" w:customStyle="1" w:styleId="ad">
    <w:name w:val="Комментарий"/>
    <w:basedOn w:val="a"/>
    <w:next w:val="a"/>
    <w:rsid w:val="00714B8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18"/>
      <w:szCs w:val="18"/>
    </w:rPr>
  </w:style>
  <w:style w:type="paragraph" w:customStyle="1" w:styleId="ConsPlusCell">
    <w:name w:val="ConsPlusCell"/>
    <w:rsid w:val="00714B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714B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e">
    <w:name w:val="Body Text"/>
    <w:basedOn w:val="a"/>
    <w:link w:val="af"/>
    <w:rsid w:val="00714B83"/>
    <w:pPr>
      <w:suppressAutoHyphens/>
      <w:spacing w:after="120"/>
    </w:pPr>
    <w:rPr>
      <w:lang w:eastAsia="ar-SA"/>
    </w:rPr>
  </w:style>
  <w:style w:type="character" w:customStyle="1" w:styleId="af">
    <w:name w:val="Основной текст Знак"/>
    <w:basedOn w:val="a0"/>
    <w:link w:val="ae"/>
    <w:rsid w:val="00714B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2"/>
    <w:basedOn w:val="a"/>
    <w:link w:val="22"/>
    <w:unhideWhenUsed/>
    <w:rsid w:val="00714B83"/>
    <w:pPr>
      <w:suppressAutoHyphens/>
      <w:spacing w:after="120" w:line="480" w:lineRule="auto"/>
    </w:pPr>
    <w:rPr>
      <w:lang w:eastAsia="ar-SA"/>
    </w:rPr>
  </w:style>
  <w:style w:type="character" w:customStyle="1" w:styleId="22">
    <w:name w:val="Основной текст 2 Знак"/>
    <w:basedOn w:val="a0"/>
    <w:link w:val="21"/>
    <w:rsid w:val="00714B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714B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ConsPlusTitle">
    <w:name w:val="ConsPlusTitle"/>
    <w:uiPriority w:val="99"/>
    <w:qFormat/>
    <w:rsid w:val="00714B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0">
    <w:name w:val="Strong"/>
    <w:qFormat/>
    <w:rsid w:val="00714B83"/>
    <w:rPr>
      <w:b/>
      <w:bCs/>
    </w:rPr>
  </w:style>
  <w:style w:type="paragraph" w:customStyle="1" w:styleId="ConsNonformat">
    <w:name w:val="ConsNonformat"/>
    <w:rsid w:val="00714B8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2"/>
    <w:uiPriority w:val="99"/>
    <w:rsid w:val="00714B83"/>
    <w:rPr>
      <w:sz w:val="20"/>
      <w:szCs w:val="20"/>
    </w:rPr>
  </w:style>
  <w:style w:type="paragraph" w:styleId="af2">
    <w:name w:val="annotation text"/>
    <w:basedOn w:val="a"/>
    <w:link w:val="af1"/>
    <w:uiPriority w:val="99"/>
    <w:unhideWhenUsed/>
    <w:rsid w:val="00714B83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714B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ма примечания Знак"/>
    <w:basedOn w:val="af1"/>
    <w:link w:val="af4"/>
    <w:uiPriority w:val="99"/>
    <w:rsid w:val="00714B83"/>
    <w:rPr>
      <w:b/>
      <w:bCs/>
      <w:sz w:val="20"/>
      <w:szCs w:val="20"/>
    </w:rPr>
  </w:style>
  <w:style w:type="paragraph" w:styleId="af4">
    <w:name w:val="annotation subject"/>
    <w:basedOn w:val="af2"/>
    <w:next w:val="af2"/>
    <w:link w:val="af3"/>
    <w:uiPriority w:val="99"/>
    <w:unhideWhenUsed/>
    <w:rsid w:val="00714B83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714B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714B83"/>
    <w:rPr>
      <w:rFonts w:ascii="Tahoma" w:hAnsi="Tahoma" w:cs="Tahoma"/>
      <w:sz w:val="16"/>
      <w:szCs w:val="16"/>
    </w:rPr>
  </w:style>
  <w:style w:type="paragraph" w:styleId="af5">
    <w:name w:val="header"/>
    <w:basedOn w:val="a"/>
    <w:link w:val="af6"/>
    <w:uiPriority w:val="99"/>
    <w:rsid w:val="00714B8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6">
    <w:name w:val="Верхний колонтитул Знак"/>
    <w:basedOn w:val="a0"/>
    <w:link w:val="af5"/>
    <w:uiPriority w:val="99"/>
    <w:rsid w:val="00714B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14B8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714B83"/>
    <w:pP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0"/>
      <w:szCs w:val="20"/>
    </w:rPr>
  </w:style>
  <w:style w:type="character" w:customStyle="1" w:styleId="af7">
    <w:name w:val="Цветовое выделение"/>
    <w:rsid w:val="00714B83"/>
    <w:rPr>
      <w:b/>
      <w:bCs/>
      <w:color w:val="000080"/>
      <w:sz w:val="18"/>
      <w:szCs w:val="18"/>
    </w:rPr>
  </w:style>
  <w:style w:type="paragraph" w:customStyle="1" w:styleId="210">
    <w:name w:val="Основной текст 21"/>
    <w:basedOn w:val="a"/>
    <w:rsid w:val="00714B83"/>
    <w:pPr>
      <w:suppressAutoHyphens/>
      <w:ind w:left="360"/>
      <w:jc w:val="both"/>
    </w:pPr>
    <w:rPr>
      <w:sz w:val="26"/>
      <w:szCs w:val="20"/>
      <w:lang w:eastAsia="ar-SA"/>
    </w:rPr>
  </w:style>
  <w:style w:type="paragraph" w:customStyle="1" w:styleId="af8">
    <w:name w:val="Заголовок статьи"/>
    <w:basedOn w:val="a"/>
    <w:next w:val="a"/>
    <w:rsid w:val="00714B83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18"/>
      <w:szCs w:val="18"/>
      <w:lang w:eastAsia="ar-SA"/>
    </w:rPr>
  </w:style>
  <w:style w:type="paragraph" w:customStyle="1" w:styleId="af9">
    <w:name w:val="Таблицы (моноширинный)"/>
    <w:basedOn w:val="a"/>
    <w:next w:val="a"/>
    <w:rsid w:val="00714B83"/>
    <w:pPr>
      <w:widowControl w:val="0"/>
      <w:suppressAutoHyphens/>
      <w:autoSpaceDE w:val="0"/>
      <w:jc w:val="both"/>
    </w:pPr>
    <w:rPr>
      <w:rFonts w:ascii="Courier New" w:hAnsi="Courier New" w:cs="Courier New"/>
      <w:sz w:val="18"/>
      <w:szCs w:val="18"/>
      <w:lang w:eastAsia="ar-SA"/>
    </w:rPr>
  </w:style>
  <w:style w:type="paragraph" w:styleId="afa">
    <w:name w:val="No Spacing"/>
    <w:link w:val="afb"/>
    <w:uiPriority w:val="1"/>
    <w:qFormat/>
    <w:rsid w:val="00714B83"/>
    <w:pPr>
      <w:spacing w:after="0" w:line="240" w:lineRule="auto"/>
    </w:pPr>
    <w:rPr>
      <w:rFonts w:eastAsiaTheme="minorEastAsia"/>
      <w:lang w:eastAsia="ru-RU"/>
    </w:rPr>
  </w:style>
  <w:style w:type="character" w:customStyle="1" w:styleId="afb">
    <w:name w:val="Без интервала Знак"/>
    <w:link w:val="afa"/>
    <w:uiPriority w:val="1"/>
    <w:rsid w:val="00714B83"/>
    <w:rPr>
      <w:rFonts w:eastAsiaTheme="minorEastAsia"/>
      <w:lang w:eastAsia="ru-RU"/>
    </w:rPr>
  </w:style>
  <w:style w:type="paragraph" w:customStyle="1" w:styleId="14">
    <w:name w:val="Обычный1"/>
    <w:rsid w:val="00714B8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714B83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sz w:val="20"/>
      <w:szCs w:val="20"/>
    </w:rPr>
  </w:style>
  <w:style w:type="character" w:styleId="afc">
    <w:name w:val="footnote reference"/>
    <w:basedOn w:val="a0"/>
    <w:uiPriority w:val="99"/>
    <w:rsid w:val="00714B83"/>
    <w:rPr>
      <w:rFonts w:cs="Times New Roman"/>
      <w:vertAlign w:val="superscript"/>
    </w:rPr>
  </w:style>
  <w:style w:type="paragraph" w:customStyle="1" w:styleId="ConsPlusNonformat">
    <w:name w:val="ConsPlusNonformat"/>
    <w:rsid w:val="00714B8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Indent 2"/>
    <w:basedOn w:val="a"/>
    <w:link w:val="24"/>
    <w:unhideWhenUsed/>
    <w:rsid w:val="00714B83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rsid w:val="00714B83"/>
    <w:rPr>
      <w:rFonts w:eastAsiaTheme="minorEastAsia"/>
      <w:lang w:eastAsia="ru-RU"/>
    </w:rPr>
  </w:style>
  <w:style w:type="paragraph" w:styleId="afd">
    <w:name w:val="footer"/>
    <w:basedOn w:val="Standard"/>
    <w:link w:val="afe"/>
    <w:rsid w:val="00714B83"/>
    <w:pPr>
      <w:suppressLineNumbers/>
      <w:tabs>
        <w:tab w:val="center" w:pos="5015"/>
        <w:tab w:val="right" w:pos="10031"/>
      </w:tabs>
    </w:pPr>
    <w:rPr>
      <w:lang w:val="de-DE" w:eastAsia="ja-JP" w:bidi="fa-IR"/>
    </w:rPr>
  </w:style>
  <w:style w:type="character" w:customStyle="1" w:styleId="afe">
    <w:name w:val="Нижний колонтитул Знак"/>
    <w:basedOn w:val="a0"/>
    <w:link w:val="afd"/>
    <w:rsid w:val="00714B83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f">
    <w:name w:val="Normal (Web)"/>
    <w:aliases w:val="Обычный (Web)"/>
    <w:basedOn w:val="a"/>
    <w:qFormat/>
    <w:rsid w:val="00714B83"/>
    <w:pPr>
      <w:spacing w:before="96" w:after="120" w:line="360" w:lineRule="atLeast"/>
    </w:pPr>
    <w:rPr>
      <w:rFonts w:ascii="Calibri" w:hAnsi="Calibri"/>
      <w:sz w:val="22"/>
    </w:rPr>
  </w:style>
  <w:style w:type="paragraph" w:customStyle="1" w:styleId="consplusnonformat0">
    <w:name w:val="consplusnonformat"/>
    <w:basedOn w:val="a"/>
    <w:rsid w:val="00714B83"/>
    <w:pPr>
      <w:spacing w:before="100" w:beforeAutospacing="1" w:after="100" w:afterAutospacing="1"/>
    </w:pPr>
  </w:style>
  <w:style w:type="character" w:customStyle="1" w:styleId="25">
    <w:name w:val="Основной текст (2)_"/>
    <w:basedOn w:val="a0"/>
    <w:link w:val="26"/>
    <w:locked/>
    <w:rsid w:val="00714B83"/>
    <w:rPr>
      <w:b/>
      <w:bCs/>
      <w:sz w:val="23"/>
      <w:szCs w:val="23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714B83"/>
    <w:pPr>
      <w:widowControl w:val="0"/>
      <w:shd w:val="clear" w:color="auto" w:fill="FFFFFF"/>
      <w:spacing w:before="60" w:after="60" w:line="240" w:lineRule="atLeast"/>
      <w:ind w:hanging="400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aff0">
    <w:name w:val="Основной текст_"/>
    <w:basedOn w:val="a0"/>
    <w:link w:val="27"/>
    <w:semiHidden/>
    <w:locked/>
    <w:rsid w:val="00714B83"/>
    <w:rPr>
      <w:sz w:val="23"/>
      <w:szCs w:val="23"/>
      <w:shd w:val="clear" w:color="auto" w:fill="FFFFFF"/>
    </w:rPr>
  </w:style>
  <w:style w:type="paragraph" w:customStyle="1" w:styleId="27">
    <w:name w:val="Основной текст2"/>
    <w:basedOn w:val="a"/>
    <w:link w:val="aff0"/>
    <w:semiHidden/>
    <w:rsid w:val="00714B83"/>
    <w:pPr>
      <w:widowControl w:val="0"/>
      <w:shd w:val="clear" w:color="auto" w:fill="FFFFFF"/>
      <w:spacing w:after="60" w:line="284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5">
    <w:name w:val="Основной текст1"/>
    <w:basedOn w:val="aff0"/>
    <w:uiPriority w:val="99"/>
    <w:rsid w:val="00714B83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ff1">
    <w:name w:val="Title"/>
    <w:basedOn w:val="a"/>
    <w:next w:val="a"/>
    <w:link w:val="aff2"/>
    <w:qFormat/>
    <w:rsid w:val="00714B83"/>
    <w:pPr>
      <w:suppressAutoHyphens/>
      <w:jc w:val="center"/>
    </w:pPr>
    <w:rPr>
      <w:sz w:val="28"/>
      <w:szCs w:val="20"/>
      <w:lang w:eastAsia="ar-SA"/>
    </w:rPr>
  </w:style>
  <w:style w:type="character" w:customStyle="1" w:styleId="aff3">
    <w:name w:val="Заголовок Знак"/>
    <w:basedOn w:val="a0"/>
    <w:uiPriority w:val="99"/>
    <w:rsid w:val="00714B8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2">
    <w:name w:val="Название Знак"/>
    <w:basedOn w:val="a0"/>
    <w:link w:val="aff1"/>
    <w:rsid w:val="00714B8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qFormat/>
    <w:rsid w:val="00714B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ff4">
    <w:name w:val="Гипертекстовая ссылка"/>
    <w:rsid w:val="00714B83"/>
    <w:rPr>
      <w:color w:val="106BBE"/>
    </w:rPr>
  </w:style>
  <w:style w:type="paragraph" w:customStyle="1" w:styleId="Heading">
    <w:name w:val="Heading"/>
    <w:rsid w:val="00714B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f5">
    <w:name w:val="page number"/>
    <w:basedOn w:val="a0"/>
    <w:rsid w:val="00714B83"/>
  </w:style>
  <w:style w:type="paragraph" w:customStyle="1" w:styleId="16">
    <w:name w:val="Знак1"/>
    <w:basedOn w:val="a"/>
    <w:rsid w:val="00714B8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WW-Absatz-Standardschriftart11111111111111111">
    <w:name w:val="WW-Absatz-Standardschriftart11111111111111111"/>
    <w:rsid w:val="00714B83"/>
  </w:style>
  <w:style w:type="character" w:customStyle="1" w:styleId="WW-Absatz-Standardschriftart1111111111111111111">
    <w:name w:val="WW-Absatz-Standardschriftart1111111111111111111"/>
    <w:rsid w:val="00714B83"/>
  </w:style>
  <w:style w:type="character" w:customStyle="1" w:styleId="WW-Absatz-Standardschriftart11111111111111111111">
    <w:name w:val="WW-Absatz-Standardschriftart11111111111111111111"/>
    <w:rsid w:val="00714B83"/>
  </w:style>
  <w:style w:type="character" w:customStyle="1" w:styleId="WW-Absatz-Standardschriftart111111111111111111111">
    <w:name w:val="WW-Absatz-Standardschriftart111111111111111111111"/>
    <w:rsid w:val="00714B83"/>
  </w:style>
  <w:style w:type="character" w:customStyle="1" w:styleId="WW-Absatz-Standardschriftart1111111111111111111111">
    <w:name w:val="WW-Absatz-Standardschriftart1111111111111111111111"/>
    <w:rsid w:val="00714B83"/>
  </w:style>
  <w:style w:type="character" w:customStyle="1" w:styleId="WW-Absatz-Standardschriftart1111111111111111">
    <w:name w:val="WW-Absatz-Standardschriftart1111111111111111"/>
    <w:rsid w:val="00714B83"/>
  </w:style>
  <w:style w:type="character" w:customStyle="1" w:styleId="WW-Absatz-Standardschriftart11111111111111111111111">
    <w:name w:val="WW-Absatz-Standardschriftart11111111111111111111111"/>
    <w:rsid w:val="00714B83"/>
  </w:style>
  <w:style w:type="paragraph" w:styleId="31">
    <w:name w:val="Body Text Indent 3"/>
    <w:basedOn w:val="a"/>
    <w:link w:val="32"/>
    <w:uiPriority w:val="99"/>
    <w:unhideWhenUsed/>
    <w:rsid w:val="00714B83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14B83"/>
    <w:rPr>
      <w:rFonts w:eastAsiaTheme="minorEastAsia"/>
      <w:sz w:val="16"/>
      <w:szCs w:val="16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rsid w:val="00714B8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7">
    <w:name w:val="Прижатый влево"/>
    <w:basedOn w:val="a"/>
    <w:next w:val="a"/>
    <w:uiPriority w:val="99"/>
    <w:rsid w:val="00714B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3">
    <w:name w:val="Font Style13"/>
    <w:rsid w:val="00714B83"/>
    <w:rPr>
      <w:sz w:val="26"/>
      <w:szCs w:val="26"/>
      <w:lang w:val="ru-RU"/>
    </w:rPr>
  </w:style>
  <w:style w:type="character" w:customStyle="1" w:styleId="FontStyle12">
    <w:name w:val="Font Style12"/>
    <w:rsid w:val="00714B83"/>
    <w:rPr>
      <w:b/>
      <w:bCs/>
      <w:sz w:val="26"/>
      <w:szCs w:val="26"/>
      <w:lang w:val="ru-RU"/>
    </w:rPr>
  </w:style>
  <w:style w:type="paragraph" w:customStyle="1" w:styleId="Style5">
    <w:name w:val="Style5"/>
    <w:basedOn w:val="a"/>
    <w:next w:val="a"/>
    <w:rsid w:val="00714B83"/>
    <w:pPr>
      <w:suppressAutoHyphens/>
    </w:pPr>
    <w:rPr>
      <w:lang w:eastAsia="ar-SA"/>
    </w:rPr>
  </w:style>
  <w:style w:type="paragraph" w:customStyle="1" w:styleId="western">
    <w:name w:val="western"/>
    <w:basedOn w:val="a"/>
    <w:rsid w:val="00714B83"/>
    <w:pPr>
      <w:spacing w:before="100" w:beforeAutospacing="1" w:after="115" w:line="276" w:lineRule="auto"/>
    </w:pPr>
    <w:rPr>
      <w:rFonts w:ascii="Calibri" w:hAnsi="Calibri"/>
      <w:color w:val="000000"/>
      <w:sz w:val="22"/>
      <w:szCs w:val="22"/>
    </w:rPr>
  </w:style>
  <w:style w:type="character" w:customStyle="1" w:styleId="highlighthighlightactive">
    <w:name w:val="highlight highlight_active"/>
    <w:basedOn w:val="a0"/>
    <w:rsid w:val="00714B83"/>
  </w:style>
  <w:style w:type="paragraph" w:customStyle="1" w:styleId="Style8">
    <w:name w:val="Style8"/>
    <w:basedOn w:val="a"/>
    <w:next w:val="a"/>
    <w:rsid w:val="00714B83"/>
    <w:pPr>
      <w:suppressAutoHyphens/>
      <w:spacing w:line="322" w:lineRule="exact"/>
      <w:jc w:val="both"/>
    </w:pPr>
    <w:rPr>
      <w:lang w:eastAsia="ar-SA"/>
    </w:rPr>
  </w:style>
  <w:style w:type="paragraph" w:customStyle="1" w:styleId="formattext">
    <w:name w:val="formattext"/>
    <w:basedOn w:val="a"/>
    <w:rsid w:val="00714B83"/>
    <w:pPr>
      <w:spacing w:before="100" w:beforeAutospacing="1" w:after="100" w:afterAutospacing="1"/>
    </w:pPr>
  </w:style>
  <w:style w:type="paragraph" w:customStyle="1" w:styleId="CharChar1">
    <w:name w:val="Char Char1 Знак Знак Знак"/>
    <w:basedOn w:val="a"/>
    <w:rsid w:val="00714B83"/>
    <w:rPr>
      <w:rFonts w:ascii="Verdana" w:hAnsi="Verdana" w:cs="Verdana"/>
      <w:sz w:val="20"/>
      <w:szCs w:val="20"/>
      <w:lang w:val="en-US" w:eastAsia="en-US"/>
    </w:rPr>
  </w:style>
  <w:style w:type="character" w:customStyle="1" w:styleId="WW-Absatz-Standardschriftart">
    <w:name w:val="WW-Absatz-Standardschriftart"/>
    <w:rsid w:val="00714B83"/>
  </w:style>
  <w:style w:type="character" w:customStyle="1" w:styleId="WW-Absatz-Standardschriftart11">
    <w:name w:val="WW-Absatz-Standardschriftart11"/>
    <w:rsid w:val="00714B83"/>
  </w:style>
  <w:style w:type="character" w:customStyle="1" w:styleId="WW-Absatz-Standardschriftart111">
    <w:name w:val="WW-Absatz-Standardschriftart111"/>
    <w:rsid w:val="00714B83"/>
  </w:style>
  <w:style w:type="character" w:customStyle="1" w:styleId="WW-Absatz-Standardschriftart1111">
    <w:name w:val="WW-Absatz-Standardschriftart1111"/>
    <w:rsid w:val="00714B83"/>
  </w:style>
  <w:style w:type="character" w:customStyle="1" w:styleId="WW-Absatz-Standardschriftart11111">
    <w:name w:val="WW-Absatz-Standardschriftart11111"/>
    <w:rsid w:val="00714B83"/>
  </w:style>
  <w:style w:type="character" w:customStyle="1" w:styleId="WW-Absatz-Standardschriftart1111111">
    <w:name w:val="WW-Absatz-Standardschriftart1111111"/>
    <w:rsid w:val="00714B83"/>
  </w:style>
  <w:style w:type="character" w:customStyle="1" w:styleId="WW-Absatz-Standardschriftart1111111111">
    <w:name w:val="WW-Absatz-Standardschriftart1111111111"/>
    <w:rsid w:val="00714B83"/>
  </w:style>
  <w:style w:type="character" w:customStyle="1" w:styleId="WW-Absatz-Standardschriftart11111111111">
    <w:name w:val="WW-Absatz-Standardschriftart11111111111"/>
    <w:rsid w:val="00714B83"/>
  </w:style>
  <w:style w:type="character" w:customStyle="1" w:styleId="WW-Absatz-Standardschriftart111111111111">
    <w:name w:val="WW-Absatz-Standardschriftart111111111111"/>
    <w:rsid w:val="00714B83"/>
  </w:style>
  <w:style w:type="character" w:customStyle="1" w:styleId="WW-Absatz-Standardschriftart1111111111111">
    <w:name w:val="WW-Absatz-Standardschriftart1111111111111"/>
    <w:rsid w:val="00714B83"/>
  </w:style>
  <w:style w:type="character" w:customStyle="1" w:styleId="WW-Absatz-Standardschriftart11111111111111">
    <w:name w:val="WW-Absatz-Standardschriftart11111111111111"/>
    <w:rsid w:val="00714B83"/>
  </w:style>
  <w:style w:type="character" w:customStyle="1" w:styleId="WW-Absatz-Standardschriftart111111111111111">
    <w:name w:val="WW-Absatz-Standardschriftart111111111111111"/>
    <w:rsid w:val="00714B83"/>
  </w:style>
  <w:style w:type="paragraph" w:customStyle="1" w:styleId="17">
    <w:name w:val="заголовок 1"/>
    <w:basedOn w:val="a"/>
    <w:next w:val="a"/>
    <w:rsid w:val="00714B83"/>
    <w:pPr>
      <w:keepNext/>
      <w:ind w:right="-568"/>
      <w:jc w:val="center"/>
    </w:pPr>
    <w:rPr>
      <w:b/>
      <w:sz w:val="32"/>
      <w:szCs w:val="20"/>
    </w:rPr>
  </w:style>
  <w:style w:type="character" w:customStyle="1" w:styleId="aff8">
    <w:name w:val="знак сноски"/>
    <w:rsid w:val="00714B83"/>
    <w:rPr>
      <w:vertAlign w:val="superscript"/>
    </w:rPr>
  </w:style>
  <w:style w:type="paragraph" w:styleId="aff9">
    <w:name w:val="Subtitle"/>
    <w:basedOn w:val="a"/>
    <w:link w:val="affa"/>
    <w:qFormat/>
    <w:rsid w:val="00714B83"/>
    <w:pPr>
      <w:jc w:val="center"/>
    </w:pPr>
    <w:rPr>
      <w:rFonts w:ascii="TimelessTCYLig" w:hAnsi="TimelessTCYLig"/>
      <w:b/>
      <w:sz w:val="32"/>
      <w:szCs w:val="20"/>
    </w:rPr>
  </w:style>
  <w:style w:type="character" w:customStyle="1" w:styleId="affa">
    <w:name w:val="Подзаголовок Знак"/>
    <w:basedOn w:val="a0"/>
    <w:link w:val="aff9"/>
    <w:rsid w:val="00714B83"/>
    <w:rPr>
      <w:rFonts w:ascii="TimelessTCYLig" w:eastAsia="Times New Roman" w:hAnsi="TimelessTCYLig" w:cs="Times New Roman"/>
      <w:b/>
      <w:sz w:val="32"/>
      <w:szCs w:val="20"/>
      <w:lang w:eastAsia="ru-RU"/>
    </w:rPr>
  </w:style>
  <w:style w:type="paragraph" w:customStyle="1" w:styleId="28">
    <w:name w:val="заголовок 2"/>
    <w:basedOn w:val="a"/>
    <w:next w:val="a"/>
    <w:rsid w:val="00714B83"/>
    <w:pPr>
      <w:keepNext/>
      <w:jc w:val="center"/>
    </w:pPr>
    <w:rPr>
      <w:b/>
      <w:sz w:val="40"/>
      <w:szCs w:val="20"/>
    </w:rPr>
  </w:style>
  <w:style w:type="paragraph" w:customStyle="1" w:styleId="affb">
    <w:name w:val="текст сноски"/>
    <w:basedOn w:val="a"/>
    <w:rsid w:val="00714B83"/>
    <w:rPr>
      <w:sz w:val="20"/>
      <w:szCs w:val="20"/>
    </w:rPr>
  </w:style>
  <w:style w:type="character" w:customStyle="1" w:styleId="affc">
    <w:name w:val="номер страницы"/>
    <w:basedOn w:val="a0"/>
    <w:rsid w:val="00714B83"/>
  </w:style>
  <w:style w:type="paragraph" w:customStyle="1" w:styleId="51">
    <w:name w:val="заголовок 5"/>
    <w:basedOn w:val="a"/>
    <w:next w:val="a"/>
    <w:rsid w:val="00714B83"/>
    <w:pPr>
      <w:keepNext/>
      <w:jc w:val="center"/>
    </w:pPr>
    <w:rPr>
      <w:rFonts w:ascii="AG_CenturyOldStyle" w:hAnsi="AG_CenturyOldStyle"/>
      <w:b/>
      <w:sz w:val="32"/>
      <w:szCs w:val="20"/>
    </w:rPr>
  </w:style>
  <w:style w:type="paragraph" w:customStyle="1" w:styleId="61">
    <w:name w:val="заголовок 6"/>
    <w:basedOn w:val="a"/>
    <w:next w:val="a"/>
    <w:rsid w:val="00714B83"/>
    <w:pPr>
      <w:keepNext/>
      <w:jc w:val="center"/>
    </w:pPr>
    <w:rPr>
      <w:rFonts w:ascii="AG_CenturyOldStyle" w:hAnsi="AG_CenturyOldStyle"/>
      <w:b/>
      <w:sz w:val="28"/>
      <w:szCs w:val="20"/>
    </w:rPr>
  </w:style>
  <w:style w:type="paragraph" w:customStyle="1" w:styleId="71">
    <w:name w:val="заголовок 7"/>
    <w:basedOn w:val="a"/>
    <w:next w:val="a"/>
    <w:rsid w:val="00714B83"/>
    <w:pPr>
      <w:keepNext/>
      <w:jc w:val="center"/>
    </w:pPr>
    <w:rPr>
      <w:rFonts w:ascii="AG_CenturyOldStyle" w:hAnsi="AG_CenturyOldStyle"/>
      <w:b/>
      <w:sz w:val="44"/>
      <w:szCs w:val="20"/>
    </w:rPr>
  </w:style>
  <w:style w:type="paragraph" w:styleId="33">
    <w:name w:val="Body Text 3"/>
    <w:basedOn w:val="a"/>
    <w:link w:val="34"/>
    <w:rsid w:val="00714B83"/>
    <w:pPr>
      <w:jc w:val="center"/>
    </w:pPr>
    <w:rPr>
      <w:sz w:val="28"/>
      <w:szCs w:val="20"/>
    </w:rPr>
  </w:style>
  <w:style w:type="character" w:customStyle="1" w:styleId="34">
    <w:name w:val="Основной текст 3 Знак"/>
    <w:basedOn w:val="a0"/>
    <w:link w:val="33"/>
    <w:rsid w:val="00714B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7">
    <w:name w:val="caaieiaie 7"/>
    <w:basedOn w:val="a"/>
    <w:next w:val="a"/>
    <w:rsid w:val="00714B83"/>
    <w:pPr>
      <w:keepNext/>
      <w:jc w:val="center"/>
    </w:pPr>
    <w:rPr>
      <w:rFonts w:ascii="AG_CenturyOldStyle" w:hAnsi="AG_CenturyOldStyle"/>
      <w:b/>
      <w:sz w:val="44"/>
      <w:szCs w:val="20"/>
    </w:rPr>
  </w:style>
  <w:style w:type="paragraph" w:styleId="18">
    <w:name w:val="toc 1"/>
    <w:basedOn w:val="a"/>
    <w:next w:val="a"/>
    <w:autoRedefine/>
    <w:uiPriority w:val="39"/>
    <w:rsid w:val="00714B83"/>
    <w:pPr>
      <w:spacing w:before="240" w:after="120"/>
    </w:pPr>
    <w:rPr>
      <w:b/>
      <w:bCs/>
      <w:sz w:val="20"/>
      <w:szCs w:val="20"/>
    </w:rPr>
  </w:style>
  <w:style w:type="paragraph" w:styleId="29">
    <w:name w:val="toc 2"/>
    <w:basedOn w:val="a"/>
    <w:next w:val="a"/>
    <w:autoRedefine/>
    <w:uiPriority w:val="39"/>
    <w:rsid w:val="00714B83"/>
    <w:pPr>
      <w:spacing w:before="120"/>
      <w:ind w:left="240"/>
    </w:pPr>
    <w:rPr>
      <w:i/>
      <w:iCs/>
      <w:sz w:val="20"/>
      <w:szCs w:val="20"/>
    </w:rPr>
  </w:style>
  <w:style w:type="paragraph" w:styleId="35">
    <w:name w:val="toc 3"/>
    <w:basedOn w:val="a"/>
    <w:next w:val="a"/>
    <w:autoRedefine/>
    <w:uiPriority w:val="39"/>
    <w:rsid w:val="00714B83"/>
    <w:pPr>
      <w:ind w:left="480"/>
    </w:pPr>
    <w:rPr>
      <w:sz w:val="20"/>
      <w:szCs w:val="20"/>
    </w:rPr>
  </w:style>
  <w:style w:type="paragraph" w:styleId="41">
    <w:name w:val="toc 4"/>
    <w:basedOn w:val="a"/>
    <w:next w:val="a"/>
    <w:autoRedefine/>
    <w:rsid w:val="00714B83"/>
    <w:pPr>
      <w:ind w:left="720"/>
    </w:pPr>
    <w:rPr>
      <w:sz w:val="20"/>
      <w:szCs w:val="20"/>
    </w:rPr>
  </w:style>
  <w:style w:type="paragraph" w:styleId="52">
    <w:name w:val="toc 5"/>
    <w:basedOn w:val="a"/>
    <w:next w:val="a"/>
    <w:autoRedefine/>
    <w:rsid w:val="00714B83"/>
    <w:pPr>
      <w:ind w:left="960"/>
    </w:pPr>
    <w:rPr>
      <w:sz w:val="20"/>
      <w:szCs w:val="20"/>
    </w:rPr>
  </w:style>
  <w:style w:type="paragraph" w:styleId="62">
    <w:name w:val="toc 6"/>
    <w:basedOn w:val="a"/>
    <w:next w:val="a"/>
    <w:autoRedefine/>
    <w:rsid w:val="00714B83"/>
    <w:pPr>
      <w:ind w:left="1200"/>
    </w:pPr>
    <w:rPr>
      <w:sz w:val="20"/>
      <w:szCs w:val="20"/>
    </w:rPr>
  </w:style>
  <w:style w:type="paragraph" w:styleId="72">
    <w:name w:val="toc 7"/>
    <w:basedOn w:val="a"/>
    <w:next w:val="a"/>
    <w:autoRedefine/>
    <w:rsid w:val="00714B83"/>
    <w:pPr>
      <w:ind w:left="1440"/>
    </w:pPr>
    <w:rPr>
      <w:sz w:val="20"/>
      <w:szCs w:val="20"/>
    </w:rPr>
  </w:style>
  <w:style w:type="paragraph" w:styleId="81">
    <w:name w:val="toc 8"/>
    <w:basedOn w:val="a"/>
    <w:next w:val="a"/>
    <w:autoRedefine/>
    <w:rsid w:val="00714B83"/>
    <w:pPr>
      <w:ind w:left="1680"/>
    </w:pPr>
    <w:rPr>
      <w:sz w:val="20"/>
      <w:szCs w:val="20"/>
    </w:rPr>
  </w:style>
  <w:style w:type="paragraph" w:styleId="91">
    <w:name w:val="toc 9"/>
    <w:basedOn w:val="a"/>
    <w:next w:val="a"/>
    <w:autoRedefine/>
    <w:rsid w:val="00714B83"/>
    <w:pPr>
      <w:ind w:left="1920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714B83"/>
  </w:style>
  <w:style w:type="paragraph" w:styleId="HTML">
    <w:name w:val="HTML Preformatted"/>
    <w:basedOn w:val="a"/>
    <w:link w:val="HTML0"/>
    <w:uiPriority w:val="99"/>
    <w:unhideWhenUsed/>
    <w:rsid w:val="00714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14B8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ectiontitle">
    <w:name w:val="section_title"/>
    <w:basedOn w:val="a0"/>
    <w:rsid w:val="00714B83"/>
  </w:style>
  <w:style w:type="paragraph" w:customStyle="1" w:styleId="Iniiaiieoaenonionooiii2">
    <w:name w:val="Iniiaiie oaeno n ionooiii 2"/>
    <w:basedOn w:val="Default"/>
    <w:next w:val="Default"/>
    <w:rsid w:val="00714B83"/>
    <w:rPr>
      <w:rFonts w:ascii="Times New Roman" w:hAnsi="Times New Roman" w:cs="Times New Roman"/>
      <w:color w:val="auto"/>
    </w:rPr>
  </w:style>
  <w:style w:type="paragraph" w:customStyle="1" w:styleId="Caaieiaie2">
    <w:name w:val="Caaieiaie 2"/>
    <w:basedOn w:val="Default"/>
    <w:next w:val="Default"/>
    <w:rsid w:val="00714B83"/>
    <w:rPr>
      <w:rFonts w:ascii="Times New Roman" w:hAnsi="Times New Roman" w:cs="Times New Roman"/>
      <w:color w:val="auto"/>
    </w:rPr>
  </w:style>
  <w:style w:type="paragraph" w:customStyle="1" w:styleId="Iauiue">
    <w:name w:val="Iau.iue"/>
    <w:basedOn w:val="Default"/>
    <w:next w:val="Default"/>
    <w:rsid w:val="00714B83"/>
    <w:rPr>
      <w:rFonts w:ascii="Times New Roman" w:hAnsi="Times New Roman" w:cs="Times New Roman"/>
      <w:color w:val="auto"/>
    </w:rPr>
  </w:style>
  <w:style w:type="paragraph" w:customStyle="1" w:styleId="Iacaaieaiauaeoa">
    <w:name w:val="Iacaaiea iauaeoa"/>
    <w:basedOn w:val="Default"/>
    <w:next w:val="Default"/>
    <w:rsid w:val="00714B83"/>
    <w:rPr>
      <w:rFonts w:ascii="Times New Roman" w:hAnsi="Times New Roman" w:cs="Times New Roman"/>
      <w:color w:val="auto"/>
    </w:rPr>
  </w:style>
  <w:style w:type="paragraph" w:customStyle="1" w:styleId="Iniiaiieoaeno2">
    <w:name w:val="Iniiaiie oaeno 2"/>
    <w:basedOn w:val="Default"/>
    <w:next w:val="Default"/>
    <w:rsid w:val="00714B83"/>
    <w:rPr>
      <w:rFonts w:ascii="Times New Roman" w:hAnsi="Times New Roman" w:cs="Times New Roman"/>
      <w:color w:val="auto"/>
    </w:rPr>
  </w:style>
  <w:style w:type="paragraph" w:customStyle="1" w:styleId="Caaieiaie4">
    <w:name w:val="Caaieiaie 4"/>
    <w:basedOn w:val="Default"/>
    <w:next w:val="Default"/>
    <w:rsid w:val="00714B83"/>
    <w:rPr>
      <w:rFonts w:ascii="Times New Roman" w:hAnsi="Times New Roman" w:cs="Times New Roman"/>
      <w:color w:val="auto"/>
    </w:rPr>
  </w:style>
  <w:style w:type="paragraph" w:customStyle="1" w:styleId="Iniiaiieoaeno">
    <w:name w:val="Iniiaiie oaeno"/>
    <w:basedOn w:val="Default"/>
    <w:next w:val="Default"/>
    <w:rsid w:val="00714B83"/>
    <w:rPr>
      <w:rFonts w:ascii="Times New Roman" w:hAnsi="Times New Roman" w:cs="Times New Roman"/>
      <w:color w:val="auto"/>
    </w:rPr>
  </w:style>
  <w:style w:type="paragraph" w:customStyle="1" w:styleId="affd">
    <w:name w:val="Знак Знак Знак Знак Знак Знак Знак"/>
    <w:basedOn w:val="a"/>
    <w:rsid w:val="00714B8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e">
    <w:name w:val="Знак"/>
    <w:basedOn w:val="a"/>
    <w:rsid w:val="00714B8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">
    <w:name w:val="Базовый"/>
    <w:rsid w:val="00714B83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9">
    <w:name w:val="1"/>
    <w:basedOn w:val="a"/>
    <w:next w:val="aff1"/>
    <w:qFormat/>
    <w:rsid w:val="00714B83"/>
    <w:pPr>
      <w:jc w:val="center"/>
    </w:pPr>
    <w:rPr>
      <w:b/>
      <w:sz w:val="28"/>
      <w:szCs w:val="20"/>
    </w:rPr>
  </w:style>
  <w:style w:type="paragraph" w:customStyle="1" w:styleId="font5">
    <w:name w:val="font5"/>
    <w:basedOn w:val="a"/>
    <w:rsid w:val="00714B83"/>
    <w:pPr>
      <w:spacing w:before="100" w:beforeAutospacing="1" w:after="100" w:afterAutospacing="1"/>
    </w:pPr>
    <w:rPr>
      <w:sz w:val="26"/>
      <w:szCs w:val="26"/>
    </w:rPr>
  </w:style>
  <w:style w:type="paragraph" w:customStyle="1" w:styleId="xl63">
    <w:name w:val="xl63"/>
    <w:basedOn w:val="a"/>
    <w:rsid w:val="00714B83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64">
    <w:name w:val="xl64"/>
    <w:basedOn w:val="a"/>
    <w:rsid w:val="00714B83"/>
    <w:pP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65">
    <w:name w:val="xl65"/>
    <w:basedOn w:val="a"/>
    <w:rsid w:val="00714B83"/>
    <w:pPr>
      <w:spacing w:before="100" w:beforeAutospacing="1" w:after="100" w:afterAutospacing="1"/>
    </w:pPr>
    <w:rPr>
      <w:sz w:val="22"/>
      <w:szCs w:val="22"/>
    </w:rPr>
  </w:style>
  <w:style w:type="paragraph" w:customStyle="1" w:styleId="xl66">
    <w:name w:val="xl66"/>
    <w:basedOn w:val="a"/>
    <w:rsid w:val="00714B83"/>
    <w:pPr>
      <w:spacing w:before="100" w:beforeAutospacing="1" w:after="100" w:afterAutospacing="1"/>
    </w:pPr>
    <w:rPr>
      <w:sz w:val="22"/>
      <w:szCs w:val="22"/>
    </w:rPr>
  </w:style>
  <w:style w:type="paragraph" w:customStyle="1" w:styleId="xl67">
    <w:name w:val="xl67"/>
    <w:basedOn w:val="a"/>
    <w:rsid w:val="00714B83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68">
    <w:name w:val="xl68"/>
    <w:basedOn w:val="a"/>
    <w:rsid w:val="00714B83"/>
    <w:pPr>
      <w:spacing w:before="100" w:beforeAutospacing="1" w:after="100" w:afterAutospacing="1"/>
    </w:pPr>
    <w:rPr>
      <w:rFonts w:ascii="Arial CYR" w:hAnsi="Arial CYR" w:cs="Arial CYR"/>
      <w:sz w:val="26"/>
      <w:szCs w:val="26"/>
    </w:rPr>
  </w:style>
  <w:style w:type="paragraph" w:customStyle="1" w:styleId="xl69">
    <w:name w:val="xl69"/>
    <w:basedOn w:val="a"/>
    <w:rsid w:val="00714B83"/>
    <w:pPr>
      <w:spacing w:before="100" w:beforeAutospacing="1" w:after="100" w:afterAutospacing="1"/>
    </w:pPr>
    <w:rPr>
      <w:rFonts w:ascii="Arial CYR" w:hAnsi="Arial CYR" w:cs="Arial CYR"/>
      <w:b/>
      <w:bCs/>
      <w:sz w:val="26"/>
      <w:szCs w:val="26"/>
    </w:rPr>
  </w:style>
  <w:style w:type="paragraph" w:customStyle="1" w:styleId="xl70">
    <w:name w:val="xl70"/>
    <w:basedOn w:val="a"/>
    <w:rsid w:val="00714B83"/>
    <w:pPr>
      <w:spacing w:before="100" w:beforeAutospacing="1" w:after="100" w:afterAutospacing="1"/>
    </w:pPr>
    <w:rPr>
      <w:rFonts w:ascii="Arial CYR" w:hAnsi="Arial CYR" w:cs="Arial CYR"/>
      <w:sz w:val="26"/>
      <w:szCs w:val="26"/>
    </w:rPr>
  </w:style>
  <w:style w:type="paragraph" w:customStyle="1" w:styleId="xl71">
    <w:name w:val="xl71"/>
    <w:basedOn w:val="a"/>
    <w:rsid w:val="00714B83"/>
    <w:pPr>
      <w:spacing w:before="100" w:beforeAutospacing="1" w:after="100" w:afterAutospacing="1"/>
    </w:pPr>
    <w:rPr>
      <w:rFonts w:ascii="Arial CYR" w:hAnsi="Arial CYR" w:cs="Arial CYR"/>
      <w:sz w:val="22"/>
      <w:szCs w:val="22"/>
    </w:rPr>
  </w:style>
  <w:style w:type="paragraph" w:customStyle="1" w:styleId="xl72">
    <w:name w:val="xl72"/>
    <w:basedOn w:val="a"/>
    <w:rsid w:val="00714B83"/>
    <w:pPr>
      <w:spacing w:before="100" w:beforeAutospacing="1" w:after="100" w:afterAutospacing="1"/>
    </w:pPr>
    <w:rPr>
      <w:rFonts w:ascii="Arial CYR" w:hAnsi="Arial CYR" w:cs="Arial CYR"/>
      <w:sz w:val="22"/>
      <w:szCs w:val="22"/>
    </w:rPr>
  </w:style>
  <w:style w:type="paragraph" w:customStyle="1" w:styleId="xl73">
    <w:name w:val="xl73"/>
    <w:basedOn w:val="a"/>
    <w:rsid w:val="00714B83"/>
    <w:pPr>
      <w:spacing w:before="100" w:beforeAutospacing="1" w:after="100" w:afterAutospacing="1"/>
    </w:pPr>
    <w:rPr>
      <w:sz w:val="22"/>
      <w:szCs w:val="22"/>
    </w:rPr>
  </w:style>
  <w:style w:type="paragraph" w:customStyle="1" w:styleId="xl74">
    <w:name w:val="xl74"/>
    <w:basedOn w:val="a"/>
    <w:rsid w:val="00714B83"/>
    <w:pPr>
      <w:spacing w:before="100" w:beforeAutospacing="1" w:after="100" w:afterAutospacing="1"/>
      <w:jc w:val="right"/>
    </w:pPr>
    <w:rPr>
      <w:rFonts w:ascii="Arial CYR" w:hAnsi="Arial CYR" w:cs="Arial CYR"/>
      <w:sz w:val="22"/>
      <w:szCs w:val="22"/>
    </w:rPr>
  </w:style>
  <w:style w:type="paragraph" w:customStyle="1" w:styleId="xl75">
    <w:name w:val="xl75"/>
    <w:basedOn w:val="a"/>
    <w:rsid w:val="00714B83"/>
    <w:pPr>
      <w:spacing w:before="100" w:beforeAutospacing="1" w:after="100" w:afterAutospacing="1"/>
      <w:jc w:val="right"/>
    </w:pPr>
    <w:rPr>
      <w:rFonts w:ascii="Arial CYR" w:hAnsi="Arial CYR" w:cs="Arial CYR"/>
      <w:sz w:val="22"/>
      <w:szCs w:val="22"/>
    </w:rPr>
  </w:style>
  <w:style w:type="paragraph" w:customStyle="1" w:styleId="xl76">
    <w:name w:val="xl76"/>
    <w:basedOn w:val="a"/>
    <w:rsid w:val="00714B83"/>
    <w:pPr>
      <w:spacing w:before="100" w:beforeAutospacing="1" w:after="100" w:afterAutospacing="1"/>
    </w:pPr>
    <w:rPr>
      <w:rFonts w:ascii="Arial CYR" w:hAnsi="Arial CYR" w:cs="Arial CYR"/>
      <w:sz w:val="22"/>
      <w:szCs w:val="22"/>
    </w:rPr>
  </w:style>
  <w:style w:type="paragraph" w:customStyle="1" w:styleId="xl77">
    <w:name w:val="xl77"/>
    <w:basedOn w:val="a"/>
    <w:rsid w:val="00714B83"/>
    <w:pPr>
      <w:spacing w:before="100" w:beforeAutospacing="1" w:after="100" w:afterAutospacing="1"/>
    </w:pPr>
    <w:rPr>
      <w:sz w:val="26"/>
      <w:szCs w:val="26"/>
    </w:rPr>
  </w:style>
  <w:style w:type="paragraph" w:customStyle="1" w:styleId="xl78">
    <w:name w:val="xl78"/>
    <w:basedOn w:val="a"/>
    <w:rsid w:val="00714B83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6"/>
      <w:szCs w:val="26"/>
    </w:rPr>
  </w:style>
  <w:style w:type="paragraph" w:customStyle="1" w:styleId="xl79">
    <w:name w:val="xl79"/>
    <w:basedOn w:val="a"/>
    <w:rsid w:val="0071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80">
    <w:name w:val="xl80"/>
    <w:basedOn w:val="a"/>
    <w:rsid w:val="0071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81">
    <w:name w:val="xl81"/>
    <w:basedOn w:val="a"/>
    <w:rsid w:val="0071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82">
    <w:name w:val="xl82"/>
    <w:basedOn w:val="a"/>
    <w:rsid w:val="0071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8"/>
      <w:szCs w:val="18"/>
    </w:rPr>
  </w:style>
  <w:style w:type="paragraph" w:customStyle="1" w:styleId="xl83">
    <w:name w:val="xl83"/>
    <w:basedOn w:val="a"/>
    <w:rsid w:val="0071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8"/>
      <w:szCs w:val="18"/>
    </w:rPr>
  </w:style>
  <w:style w:type="paragraph" w:customStyle="1" w:styleId="xl84">
    <w:name w:val="xl84"/>
    <w:basedOn w:val="a"/>
    <w:rsid w:val="0071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8"/>
      <w:szCs w:val="18"/>
    </w:rPr>
  </w:style>
  <w:style w:type="paragraph" w:customStyle="1" w:styleId="xl85">
    <w:name w:val="xl85"/>
    <w:basedOn w:val="a"/>
    <w:rsid w:val="0071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88">
    <w:name w:val="xl88"/>
    <w:basedOn w:val="a"/>
    <w:rsid w:val="0071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89">
    <w:name w:val="xl89"/>
    <w:basedOn w:val="a"/>
    <w:rsid w:val="0071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sz w:val="18"/>
      <w:szCs w:val="18"/>
    </w:rPr>
  </w:style>
  <w:style w:type="paragraph" w:customStyle="1" w:styleId="xl90">
    <w:name w:val="xl90"/>
    <w:basedOn w:val="a"/>
    <w:rsid w:val="0071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91">
    <w:name w:val="xl91"/>
    <w:basedOn w:val="a"/>
    <w:rsid w:val="0071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8"/>
      <w:szCs w:val="18"/>
    </w:rPr>
  </w:style>
  <w:style w:type="paragraph" w:customStyle="1" w:styleId="xl92">
    <w:name w:val="xl92"/>
    <w:basedOn w:val="a"/>
    <w:rsid w:val="0071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8"/>
      <w:szCs w:val="18"/>
    </w:rPr>
  </w:style>
  <w:style w:type="paragraph" w:customStyle="1" w:styleId="xl93">
    <w:name w:val="xl93"/>
    <w:basedOn w:val="a"/>
    <w:rsid w:val="0071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94">
    <w:name w:val="xl94"/>
    <w:basedOn w:val="a"/>
    <w:rsid w:val="0071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95">
    <w:name w:val="xl95"/>
    <w:basedOn w:val="a"/>
    <w:rsid w:val="0071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96">
    <w:name w:val="xl96"/>
    <w:basedOn w:val="a"/>
    <w:rsid w:val="00714B83"/>
    <w:pPr>
      <w:spacing w:before="100" w:beforeAutospacing="1" w:after="100" w:afterAutospacing="1"/>
      <w:jc w:val="center"/>
    </w:pPr>
    <w:rPr>
      <w:rFonts w:ascii="Arial CYR" w:hAnsi="Arial CYR" w:cs="Arial CYR"/>
      <w:sz w:val="22"/>
      <w:szCs w:val="22"/>
    </w:rPr>
  </w:style>
  <w:style w:type="paragraph" w:customStyle="1" w:styleId="xl97">
    <w:name w:val="xl97"/>
    <w:basedOn w:val="a"/>
    <w:rsid w:val="00714B83"/>
    <w:pPr>
      <w:pBdr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22"/>
      <w:szCs w:val="22"/>
    </w:rPr>
  </w:style>
  <w:style w:type="paragraph" w:customStyle="1" w:styleId="xl98">
    <w:name w:val="xl98"/>
    <w:basedOn w:val="a"/>
    <w:rsid w:val="00714B83"/>
    <w:pPr>
      <w:pBdr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9">
    <w:name w:val="xl99"/>
    <w:basedOn w:val="a"/>
    <w:rsid w:val="00714B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22"/>
      <w:szCs w:val="22"/>
    </w:rPr>
  </w:style>
  <w:style w:type="character" w:styleId="afff0">
    <w:name w:val="FollowedHyperlink"/>
    <w:basedOn w:val="a0"/>
    <w:uiPriority w:val="99"/>
    <w:unhideWhenUsed/>
    <w:rsid w:val="00714B83"/>
    <w:rPr>
      <w:color w:val="800080"/>
      <w:u w:val="single"/>
    </w:rPr>
  </w:style>
  <w:style w:type="paragraph" w:customStyle="1" w:styleId="msonormal0">
    <w:name w:val="msonormal"/>
    <w:basedOn w:val="a"/>
    <w:rsid w:val="00714B83"/>
    <w:pPr>
      <w:spacing w:before="100" w:beforeAutospacing="1" w:after="100" w:afterAutospacing="1"/>
    </w:pPr>
  </w:style>
  <w:style w:type="paragraph" w:customStyle="1" w:styleId="afff1">
    <w:name w:val="Знак Знак Знак Знак"/>
    <w:basedOn w:val="a"/>
    <w:rsid w:val="00714B83"/>
    <w:pPr>
      <w:tabs>
        <w:tab w:val="num" w:pos="360"/>
      </w:tabs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fff2">
    <w:name w:val="annotation reference"/>
    <w:uiPriority w:val="99"/>
    <w:unhideWhenUsed/>
    <w:rsid w:val="00714B83"/>
    <w:rPr>
      <w:sz w:val="16"/>
      <w:szCs w:val="16"/>
    </w:rPr>
  </w:style>
  <w:style w:type="paragraph" w:customStyle="1" w:styleId="afff3">
    <w:name w:val="Стиль"/>
    <w:basedOn w:val="a"/>
    <w:uiPriority w:val="99"/>
    <w:rsid w:val="00714B8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10">
    <w:name w:val="Заголовок 1 Знак1"/>
    <w:aliases w:val="Раздел Договора Знак,H1 Знак,&quot;Алмаз&quot; Знак"/>
    <w:rsid w:val="00714B83"/>
    <w:rPr>
      <w:b/>
      <w:bCs/>
      <w:sz w:val="24"/>
      <w:szCs w:val="24"/>
      <w:lang w:val="ru-RU" w:eastAsia="en-US" w:bidi="ar-SA"/>
    </w:rPr>
  </w:style>
  <w:style w:type="paragraph" w:customStyle="1" w:styleId="afff4">
    <w:name w:val="Обычный текст"/>
    <w:basedOn w:val="a"/>
    <w:rsid w:val="00714B83"/>
    <w:pPr>
      <w:ind w:firstLine="567"/>
      <w:jc w:val="both"/>
    </w:pPr>
    <w:rPr>
      <w:sz w:val="28"/>
    </w:rPr>
  </w:style>
  <w:style w:type="character" w:customStyle="1" w:styleId="hl41">
    <w:name w:val="hl41"/>
    <w:rsid w:val="00714B83"/>
    <w:rPr>
      <w:b/>
      <w:bCs/>
      <w:sz w:val="20"/>
      <w:szCs w:val="20"/>
    </w:rPr>
  </w:style>
  <w:style w:type="character" w:customStyle="1" w:styleId="ConsNonformat0">
    <w:name w:val="ConsNonformat Знак"/>
    <w:rsid w:val="00714B83"/>
    <w:rPr>
      <w:rFonts w:ascii="Courier New" w:hAnsi="Courier New" w:cs="Courier New"/>
      <w:noProof w:val="0"/>
      <w:lang w:val="ru-RU" w:eastAsia="en-US" w:bidi="ar-SA"/>
    </w:rPr>
  </w:style>
  <w:style w:type="paragraph" w:styleId="afff5">
    <w:name w:val="List"/>
    <w:basedOn w:val="a"/>
    <w:rsid w:val="00714B83"/>
    <w:pPr>
      <w:tabs>
        <w:tab w:val="num" w:pos="360"/>
      </w:tabs>
      <w:spacing w:before="40" w:after="40"/>
      <w:ind w:left="360" w:hanging="360"/>
      <w:jc w:val="both"/>
    </w:pPr>
    <w:rPr>
      <w:szCs w:val="20"/>
    </w:rPr>
  </w:style>
  <w:style w:type="paragraph" w:customStyle="1" w:styleId="afff6">
    <w:name w:val="Заголовок_ТАБ"/>
    <w:basedOn w:val="a"/>
    <w:autoRedefine/>
    <w:rsid w:val="00714B83"/>
    <w:pPr>
      <w:keepNext/>
      <w:spacing w:after="120"/>
      <w:jc w:val="center"/>
    </w:pPr>
    <w:rPr>
      <w:b/>
      <w:sz w:val="20"/>
      <w:szCs w:val="20"/>
    </w:rPr>
  </w:style>
  <w:style w:type="character" w:styleId="afff7">
    <w:name w:val="Emphasis"/>
    <w:uiPriority w:val="20"/>
    <w:qFormat/>
    <w:rsid w:val="00714B83"/>
    <w:rPr>
      <w:i/>
      <w:iCs/>
    </w:rPr>
  </w:style>
  <w:style w:type="paragraph" w:customStyle="1" w:styleId="afff8">
    <w:name w:val="Заголовок_РИС"/>
    <w:basedOn w:val="a"/>
    <w:autoRedefine/>
    <w:rsid w:val="00714B83"/>
    <w:pPr>
      <w:spacing w:before="120" w:after="120"/>
      <w:jc w:val="center"/>
    </w:pPr>
    <w:rPr>
      <w:i/>
      <w:sz w:val="20"/>
      <w:szCs w:val="20"/>
    </w:rPr>
  </w:style>
  <w:style w:type="paragraph" w:customStyle="1" w:styleId="2a">
    <w:name w:val="Список2"/>
    <w:basedOn w:val="afff5"/>
    <w:rsid w:val="00714B83"/>
    <w:pPr>
      <w:tabs>
        <w:tab w:val="clear" w:pos="360"/>
        <w:tab w:val="left" w:pos="851"/>
      </w:tabs>
      <w:ind w:left="850" w:hanging="493"/>
    </w:pPr>
  </w:style>
  <w:style w:type="paragraph" w:customStyle="1" w:styleId="afff9">
    <w:name w:val="Спис_заголовок"/>
    <w:basedOn w:val="a"/>
    <w:next w:val="afff5"/>
    <w:rsid w:val="00714B83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7"/>
    <w:rsid w:val="00714B83"/>
    <w:pPr>
      <w:spacing w:before="60" w:after="60"/>
      <w:ind w:firstLine="0"/>
    </w:pPr>
    <w:rPr>
      <w:sz w:val="22"/>
      <w:szCs w:val="20"/>
    </w:rPr>
  </w:style>
  <w:style w:type="paragraph" w:customStyle="1" w:styleId="afffa">
    <w:name w:val="Список_без_б"/>
    <w:basedOn w:val="a"/>
    <w:rsid w:val="00714B83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b">
    <w:name w:val="Таблица"/>
    <w:basedOn w:val="a"/>
    <w:rsid w:val="00714B83"/>
    <w:pPr>
      <w:spacing w:before="20" w:after="20"/>
    </w:pPr>
    <w:rPr>
      <w:sz w:val="20"/>
      <w:szCs w:val="20"/>
    </w:rPr>
  </w:style>
  <w:style w:type="paragraph" w:customStyle="1" w:styleId="afffc">
    <w:name w:val="Текст письма"/>
    <w:basedOn w:val="a"/>
    <w:rsid w:val="00714B83"/>
    <w:pPr>
      <w:spacing w:before="60" w:after="60"/>
      <w:jc w:val="both"/>
    </w:pPr>
    <w:rPr>
      <w:sz w:val="22"/>
      <w:szCs w:val="20"/>
    </w:rPr>
  </w:style>
  <w:style w:type="paragraph" w:customStyle="1" w:styleId="36">
    <w:name w:val="Список3"/>
    <w:basedOn w:val="a"/>
    <w:rsid w:val="00714B83"/>
    <w:pPr>
      <w:tabs>
        <w:tab w:val="left" w:pos="1208"/>
      </w:tabs>
      <w:spacing w:before="20" w:after="20"/>
      <w:ind w:left="376" w:hanging="360"/>
      <w:jc w:val="both"/>
    </w:pPr>
    <w:rPr>
      <w:sz w:val="22"/>
      <w:szCs w:val="20"/>
    </w:rPr>
  </w:style>
  <w:style w:type="paragraph" w:customStyle="1" w:styleId="1a">
    <w:name w:val="Номер1"/>
    <w:basedOn w:val="afff5"/>
    <w:rsid w:val="00714B83"/>
    <w:pPr>
      <w:tabs>
        <w:tab w:val="clear" w:pos="360"/>
        <w:tab w:val="num" w:pos="1620"/>
      </w:tabs>
      <w:ind w:left="1620"/>
    </w:pPr>
    <w:rPr>
      <w:sz w:val="22"/>
    </w:rPr>
  </w:style>
  <w:style w:type="paragraph" w:customStyle="1" w:styleId="2b">
    <w:name w:val="Номер2"/>
    <w:basedOn w:val="2a"/>
    <w:rsid w:val="00714B83"/>
  </w:style>
  <w:style w:type="paragraph" w:customStyle="1" w:styleId="ConsCell">
    <w:name w:val="ConsCell"/>
    <w:rsid w:val="00714B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ffd">
    <w:name w:val="line number"/>
    <w:basedOn w:val="a0"/>
    <w:rsid w:val="00714B83"/>
  </w:style>
  <w:style w:type="paragraph" w:styleId="2c">
    <w:name w:val="List 2"/>
    <w:basedOn w:val="a"/>
    <w:rsid w:val="00714B83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37">
    <w:name w:val="List 3"/>
    <w:basedOn w:val="a"/>
    <w:rsid w:val="00714B83"/>
    <w:pPr>
      <w:overflowPunct w:val="0"/>
      <w:autoSpaceDE w:val="0"/>
      <w:autoSpaceDN w:val="0"/>
      <w:adjustRightInd w:val="0"/>
      <w:ind w:left="849" w:hanging="283"/>
    </w:pPr>
    <w:rPr>
      <w:sz w:val="20"/>
      <w:szCs w:val="20"/>
    </w:rPr>
  </w:style>
  <w:style w:type="paragraph" w:styleId="42">
    <w:name w:val="List 4"/>
    <w:basedOn w:val="a"/>
    <w:rsid w:val="00714B83"/>
    <w:pPr>
      <w:overflowPunct w:val="0"/>
      <w:autoSpaceDE w:val="0"/>
      <w:autoSpaceDN w:val="0"/>
      <w:adjustRightInd w:val="0"/>
      <w:ind w:left="1132" w:hanging="283"/>
    </w:pPr>
    <w:rPr>
      <w:sz w:val="20"/>
      <w:szCs w:val="20"/>
    </w:rPr>
  </w:style>
  <w:style w:type="paragraph" w:styleId="2d">
    <w:name w:val="List Continue 2"/>
    <w:basedOn w:val="a"/>
    <w:rsid w:val="00714B83"/>
    <w:pPr>
      <w:overflowPunct w:val="0"/>
      <w:autoSpaceDE w:val="0"/>
      <w:autoSpaceDN w:val="0"/>
      <w:adjustRightInd w:val="0"/>
      <w:spacing w:after="120"/>
      <w:ind w:left="566"/>
    </w:pPr>
    <w:rPr>
      <w:sz w:val="20"/>
      <w:szCs w:val="20"/>
    </w:rPr>
  </w:style>
  <w:style w:type="paragraph" w:styleId="38">
    <w:name w:val="List Continue 3"/>
    <w:basedOn w:val="a"/>
    <w:rsid w:val="00714B83"/>
    <w:pPr>
      <w:overflowPunct w:val="0"/>
      <w:autoSpaceDE w:val="0"/>
      <w:autoSpaceDN w:val="0"/>
      <w:adjustRightInd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"/>
    <w:rsid w:val="00714B83"/>
    <w:pPr>
      <w:overflowPunct w:val="0"/>
      <w:autoSpaceDE w:val="0"/>
      <w:autoSpaceDN w:val="0"/>
      <w:adjustRightInd w:val="0"/>
      <w:spacing w:after="120"/>
      <w:ind w:left="1132"/>
    </w:pPr>
    <w:rPr>
      <w:sz w:val="20"/>
      <w:szCs w:val="20"/>
    </w:rPr>
  </w:style>
  <w:style w:type="paragraph" w:customStyle="1" w:styleId="afffe">
    <w:name w:val="Краткий обратный адрес"/>
    <w:basedOn w:val="a"/>
    <w:rsid w:val="00714B83"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affff">
    <w:name w:val="Plain Text"/>
    <w:basedOn w:val="a"/>
    <w:link w:val="affff0"/>
    <w:rsid w:val="00714B83"/>
    <w:rPr>
      <w:rFonts w:ascii="Courier New" w:hAnsi="Courier New"/>
      <w:sz w:val="20"/>
      <w:szCs w:val="20"/>
    </w:rPr>
  </w:style>
  <w:style w:type="character" w:customStyle="1" w:styleId="affff0">
    <w:name w:val="Текст Знак"/>
    <w:basedOn w:val="a0"/>
    <w:link w:val="affff"/>
    <w:rsid w:val="00714B8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DocList">
    <w:name w:val="ConsPlusDocList"/>
    <w:rsid w:val="00714B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714B83"/>
    <w:pPr>
      <w:suppressAutoHyphens/>
      <w:jc w:val="center"/>
    </w:pPr>
    <w:rPr>
      <w:b/>
      <w:sz w:val="36"/>
      <w:lang w:eastAsia="ar-SA"/>
    </w:rPr>
  </w:style>
  <w:style w:type="paragraph" w:customStyle="1" w:styleId="P4">
    <w:name w:val="P4"/>
    <w:basedOn w:val="a"/>
    <w:hidden/>
    <w:rsid w:val="00714B83"/>
    <w:pPr>
      <w:widowControl w:val="0"/>
      <w:shd w:val="clear" w:color="auto" w:fill="FFFFFF"/>
      <w:adjustRightInd w:val="0"/>
      <w:jc w:val="distribute"/>
    </w:pPr>
    <w:rPr>
      <w:rFonts w:eastAsia="Andale Sans UI" w:cs="Tahoma"/>
      <w:sz w:val="28"/>
      <w:szCs w:val="20"/>
    </w:rPr>
  </w:style>
  <w:style w:type="character" w:customStyle="1" w:styleId="WW8Num1z0">
    <w:name w:val="WW8Num1z0"/>
    <w:rsid w:val="00714B83"/>
    <w:rPr>
      <w:rFonts w:ascii="Courier New" w:hAnsi="Courier New"/>
    </w:rPr>
  </w:style>
  <w:style w:type="character" w:customStyle="1" w:styleId="Absatz-Standardschriftart">
    <w:name w:val="Absatz-Standardschriftart"/>
    <w:rsid w:val="00714B83"/>
  </w:style>
  <w:style w:type="character" w:customStyle="1" w:styleId="WW-Absatz-Standardschriftart1">
    <w:name w:val="WW-Absatz-Standardschriftart1"/>
    <w:rsid w:val="00714B83"/>
  </w:style>
  <w:style w:type="character" w:customStyle="1" w:styleId="WW-Absatz-Standardschriftart111111">
    <w:name w:val="WW-Absatz-Standardschriftart111111"/>
    <w:rsid w:val="00714B83"/>
  </w:style>
  <w:style w:type="character" w:customStyle="1" w:styleId="WW-Absatz-Standardschriftart11111111">
    <w:name w:val="WW-Absatz-Standardschriftart11111111"/>
    <w:rsid w:val="00714B83"/>
  </w:style>
  <w:style w:type="character" w:customStyle="1" w:styleId="WW-Absatz-Standardschriftart111111111">
    <w:name w:val="WW-Absatz-Standardschriftart111111111"/>
    <w:rsid w:val="00714B83"/>
  </w:style>
  <w:style w:type="character" w:customStyle="1" w:styleId="WW8Num1z1">
    <w:name w:val="WW8Num1z1"/>
    <w:rsid w:val="00714B83"/>
    <w:rPr>
      <w:rFonts w:ascii="Courier New" w:hAnsi="Courier New" w:cs="Courier New"/>
    </w:rPr>
  </w:style>
  <w:style w:type="character" w:customStyle="1" w:styleId="WW8Num1z2">
    <w:name w:val="WW8Num1z2"/>
    <w:rsid w:val="00714B83"/>
    <w:rPr>
      <w:rFonts w:ascii="Wingdings" w:hAnsi="Wingdings"/>
    </w:rPr>
  </w:style>
  <w:style w:type="character" w:customStyle="1" w:styleId="WW8Num1z3">
    <w:name w:val="WW8Num1z3"/>
    <w:rsid w:val="00714B83"/>
    <w:rPr>
      <w:rFonts w:ascii="Symbol" w:hAnsi="Symbol"/>
    </w:rPr>
  </w:style>
  <w:style w:type="character" w:customStyle="1" w:styleId="WW8Num2z0">
    <w:name w:val="WW8Num2z0"/>
    <w:rsid w:val="00714B83"/>
    <w:rPr>
      <w:rFonts w:ascii="Courier New" w:hAnsi="Courier New"/>
    </w:rPr>
  </w:style>
  <w:style w:type="character" w:customStyle="1" w:styleId="WW8Num2z1">
    <w:name w:val="WW8Num2z1"/>
    <w:rsid w:val="00714B83"/>
    <w:rPr>
      <w:rFonts w:ascii="Courier New" w:hAnsi="Courier New" w:cs="Courier New"/>
    </w:rPr>
  </w:style>
  <w:style w:type="character" w:customStyle="1" w:styleId="WW8Num2z2">
    <w:name w:val="WW8Num2z2"/>
    <w:rsid w:val="00714B83"/>
    <w:rPr>
      <w:rFonts w:ascii="Wingdings" w:hAnsi="Wingdings"/>
    </w:rPr>
  </w:style>
  <w:style w:type="character" w:customStyle="1" w:styleId="WW8Num2z3">
    <w:name w:val="WW8Num2z3"/>
    <w:rsid w:val="00714B83"/>
    <w:rPr>
      <w:rFonts w:ascii="Symbol" w:hAnsi="Symbol"/>
    </w:rPr>
  </w:style>
  <w:style w:type="character" w:customStyle="1" w:styleId="WW8Num3z0">
    <w:name w:val="WW8Num3z0"/>
    <w:rsid w:val="00714B83"/>
    <w:rPr>
      <w:rFonts w:ascii="Courier New" w:hAnsi="Courier New"/>
    </w:rPr>
  </w:style>
  <w:style w:type="character" w:customStyle="1" w:styleId="WW8Num3z1">
    <w:name w:val="WW8Num3z1"/>
    <w:rsid w:val="00714B83"/>
    <w:rPr>
      <w:rFonts w:ascii="Courier New" w:hAnsi="Courier New" w:cs="Courier New"/>
    </w:rPr>
  </w:style>
  <w:style w:type="character" w:customStyle="1" w:styleId="WW8Num3z2">
    <w:name w:val="WW8Num3z2"/>
    <w:rsid w:val="00714B83"/>
    <w:rPr>
      <w:rFonts w:ascii="Wingdings" w:hAnsi="Wingdings"/>
    </w:rPr>
  </w:style>
  <w:style w:type="character" w:customStyle="1" w:styleId="WW8Num3z3">
    <w:name w:val="WW8Num3z3"/>
    <w:rsid w:val="00714B83"/>
    <w:rPr>
      <w:rFonts w:ascii="Symbol" w:hAnsi="Symbol"/>
    </w:rPr>
  </w:style>
  <w:style w:type="character" w:customStyle="1" w:styleId="WW8Num4z0">
    <w:name w:val="WW8Num4z0"/>
    <w:rsid w:val="00714B83"/>
    <w:rPr>
      <w:rFonts w:ascii="Courier New" w:hAnsi="Courier New"/>
    </w:rPr>
  </w:style>
  <w:style w:type="character" w:customStyle="1" w:styleId="WW8Num4z1">
    <w:name w:val="WW8Num4z1"/>
    <w:rsid w:val="00714B83"/>
    <w:rPr>
      <w:rFonts w:ascii="Courier New" w:hAnsi="Courier New" w:cs="Courier New"/>
    </w:rPr>
  </w:style>
  <w:style w:type="character" w:customStyle="1" w:styleId="WW8Num4z2">
    <w:name w:val="WW8Num4z2"/>
    <w:rsid w:val="00714B83"/>
    <w:rPr>
      <w:rFonts w:ascii="Wingdings" w:hAnsi="Wingdings"/>
    </w:rPr>
  </w:style>
  <w:style w:type="character" w:customStyle="1" w:styleId="WW8Num4z3">
    <w:name w:val="WW8Num4z3"/>
    <w:rsid w:val="00714B83"/>
    <w:rPr>
      <w:rFonts w:ascii="Symbol" w:hAnsi="Symbol"/>
    </w:rPr>
  </w:style>
  <w:style w:type="character" w:customStyle="1" w:styleId="1b">
    <w:name w:val="Основной шрифт абзаца1"/>
    <w:rsid w:val="00714B83"/>
  </w:style>
  <w:style w:type="character" w:customStyle="1" w:styleId="affff1">
    <w:name w:val="Символ нумерации"/>
    <w:rsid w:val="00714B83"/>
  </w:style>
  <w:style w:type="character" w:customStyle="1" w:styleId="affff2">
    <w:name w:val="Маркеры списка"/>
    <w:rsid w:val="00714B83"/>
    <w:rPr>
      <w:rFonts w:ascii="OpenSymbol" w:eastAsia="OpenSymbol" w:hAnsi="OpenSymbol" w:cs="OpenSymbol"/>
    </w:rPr>
  </w:style>
  <w:style w:type="paragraph" w:customStyle="1" w:styleId="1c">
    <w:name w:val="Название1"/>
    <w:basedOn w:val="a"/>
    <w:rsid w:val="00714B83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rsid w:val="00714B83"/>
    <w:pPr>
      <w:suppressLineNumbers/>
      <w:suppressAutoHyphens/>
    </w:pPr>
    <w:rPr>
      <w:rFonts w:cs="Tahoma"/>
      <w:sz w:val="26"/>
      <w:szCs w:val="26"/>
      <w:lang w:eastAsia="ar-SA"/>
    </w:rPr>
  </w:style>
  <w:style w:type="paragraph" w:customStyle="1" w:styleId="affff3">
    <w:name w:val="Заголовок таблицы"/>
    <w:basedOn w:val="ab"/>
    <w:rsid w:val="00714B83"/>
    <w:pPr>
      <w:jc w:val="center"/>
    </w:pPr>
    <w:rPr>
      <w:b/>
      <w:bCs/>
      <w:sz w:val="26"/>
      <w:szCs w:val="26"/>
    </w:rPr>
  </w:style>
  <w:style w:type="paragraph" w:customStyle="1" w:styleId="affff4">
    <w:name w:val="Содержимое врезки"/>
    <w:basedOn w:val="ae"/>
    <w:rsid w:val="00714B83"/>
    <w:rPr>
      <w:sz w:val="26"/>
      <w:szCs w:val="26"/>
    </w:rPr>
  </w:style>
  <w:style w:type="character" w:customStyle="1" w:styleId="2e">
    <w:name w:val="Заголовок №2_"/>
    <w:link w:val="2f"/>
    <w:uiPriority w:val="99"/>
    <w:locked/>
    <w:rsid w:val="00714B83"/>
    <w:rPr>
      <w:rFonts w:ascii="Arial Unicode MS" w:eastAsia="Arial Unicode MS" w:hAnsi="Arial Unicode MS" w:cs="Arial Unicode MS"/>
      <w:b/>
      <w:bCs/>
      <w:sz w:val="26"/>
      <w:szCs w:val="26"/>
      <w:shd w:val="clear" w:color="auto" w:fill="FFFFFF"/>
    </w:rPr>
  </w:style>
  <w:style w:type="paragraph" w:customStyle="1" w:styleId="2f">
    <w:name w:val="Заголовок №2"/>
    <w:basedOn w:val="a"/>
    <w:link w:val="2e"/>
    <w:uiPriority w:val="99"/>
    <w:rsid w:val="00714B83"/>
    <w:pPr>
      <w:shd w:val="clear" w:color="auto" w:fill="FFFFFF"/>
      <w:spacing w:before="1560" w:after="60" w:line="240" w:lineRule="atLeast"/>
      <w:ind w:firstLine="720"/>
      <w:jc w:val="both"/>
      <w:outlineLvl w:val="1"/>
    </w:pPr>
    <w:rPr>
      <w:rFonts w:ascii="Arial Unicode MS" w:eastAsia="Arial Unicode MS" w:hAnsi="Arial Unicode MS" w:cs="Arial Unicode MS"/>
      <w:b/>
      <w:bCs/>
      <w:sz w:val="26"/>
      <w:szCs w:val="26"/>
      <w:lang w:eastAsia="en-US"/>
    </w:rPr>
  </w:style>
  <w:style w:type="paragraph" w:styleId="affff5">
    <w:name w:val="footnote text"/>
    <w:basedOn w:val="a"/>
    <w:link w:val="affff6"/>
    <w:uiPriority w:val="99"/>
    <w:rsid w:val="00714B83"/>
    <w:rPr>
      <w:rFonts w:eastAsia="Calibri"/>
      <w:sz w:val="20"/>
      <w:szCs w:val="20"/>
    </w:rPr>
  </w:style>
  <w:style w:type="character" w:customStyle="1" w:styleId="affff6">
    <w:name w:val="Текст сноски Знак"/>
    <w:basedOn w:val="a0"/>
    <w:link w:val="affff5"/>
    <w:uiPriority w:val="99"/>
    <w:rsid w:val="00714B83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e">
    <w:name w:val="Заголовок №1_"/>
    <w:link w:val="1f"/>
    <w:locked/>
    <w:rsid w:val="00714B83"/>
    <w:rPr>
      <w:shd w:val="clear" w:color="auto" w:fill="FFFFFF"/>
    </w:rPr>
  </w:style>
  <w:style w:type="paragraph" w:customStyle="1" w:styleId="1f">
    <w:name w:val="Заголовок №1"/>
    <w:basedOn w:val="a"/>
    <w:link w:val="1e"/>
    <w:rsid w:val="00714B83"/>
    <w:pPr>
      <w:shd w:val="clear" w:color="auto" w:fill="FFFFFF"/>
      <w:spacing w:before="360" w:after="60" w:line="240" w:lineRule="atLeast"/>
      <w:outlineLv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l185">
    <w:name w:val="xl185"/>
    <w:basedOn w:val="a"/>
    <w:rsid w:val="00714B83"/>
    <w:pPr>
      <w:shd w:val="clear" w:color="auto" w:fill="FFFFFF"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86">
    <w:name w:val="xl186"/>
    <w:basedOn w:val="a"/>
    <w:rsid w:val="00714B83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87">
    <w:name w:val="xl187"/>
    <w:basedOn w:val="a"/>
    <w:rsid w:val="00714B83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88">
    <w:name w:val="xl188"/>
    <w:basedOn w:val="a"/>
    <w:rsid w:val="00714B83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89">
    <w:name w:val="xl189"/>
    <w:basedOn w:val="a"/>
    <w:rsid w:val="00714B83"/>
    <w:pP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90">
    <w:name w:val="xl190"/>
    <w:basedOn w:val="a"/>
    <w:rsid w:val="00714B83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91">
    <w:name w:val="xl191"/>
    <w:basedOn w:val="a"/>
    <w:rsid w:val="00714B83"/>
    <w:pP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92">
    <w:name w:val="xl192"/>
    <w:basedOn w:val="a"/>
    <w:rsid w:val="00714B83"/>
    <w:pPr>
      <w:shd w:val="clear" w:color="auto" w:fill="FFFFFF"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93">
    <w:name w:val="xl193"/>
    <w:basedOn w:val="a"/>
    <w:rsid w:val="00714B83"/>
    <w:pPr>
      <w:shd w:val="clear" w:color="auto" w:fill="FFFFFF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94">
    <w:name w:val="xl194"/>
    <w:basedOn w:val="a"/>
    <w:rsid w:val="00714B83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95">
    <w:name w:val="xl195"/>
    <w:basedOn w:val="a"/>
    <w:rsid w:val="00714B83"/>
    <w:pPr>
      <w:pBdr>
        <w:top w:val="single" w:sz="4" w:space="0" w:color="000000"/>
      </w:pBdr>
      <w:shd w:val="clear" w:color="auto" w:fill="FFFFFF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96">
    <w:name w:val="xl196"/>
    <w:basedOn w:val="a"/>
    <w:rsid w:val="00714B83"/>
    <w:pPr>
      <w:pBdr>
        <w:top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97">
    <w:name w:val="xl197"/>
    <w:basedOn w:val="a"/>
    <w:rsid w:val="00714B83"/>
    <w:pPr>
      <w:pBdr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98">
    <w:name w:val="xl198"/>
    <w:basedOn w:val="a"/>
    <w:rsid w:val="00714B83"/>
    <w:pPr>
      <w:pBdr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99">
    <w:name w:val="xl199"/>
    <w:basedOn w:val="a"/>
    <w:rsid w:val="00714B8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00">
    <w:name w:val="xl200"/>
    <w:basedOn w:val="a"/>
    <w:rsid w:val="00714B8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01">
    <w:name w:val="xl201"/>
    <w:basedOn w:val="a"/>
    <w:rsid w:val="00714B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02">
    <w:name w:val="xl202"/>
    <w:basedOn w:val="a"/>
    <w:rsid w:val="00714B8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03">
    <w:name w:val="xl203"/>
    <w:basedOn w:val="a"/>
    <w:rsid w:val="00714B8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04">
    <w:name w:val="xl204"/>
    <w:basedOn w:val="a"/>
    <w:rsid w:val="00714B83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205">
    <w:name w:val="xl205"/>
    <w:basedOn w:val="a"/>
    <w:rsid w:val="00714B83"/>
    <w:pPr>
      <w:pBdr>
        <w:top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06">
    <w:name w:val="xl206"/>
    <w:basedOn w:val="a"/>
    <w:rsid w:val="00714B83"/>
    <w:pPr>
      <w:pBdr>
        <w:top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07">
    <w:name w:val="xl207"/>
    <w:basedOn w:val="a"/>
    <w:rsid w:val="00714B83"/>
    <w:pPr>
      <w:shd w:val="clear" w:color="auto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08">
    <w:name w:val="xl208"/>
    <w:basedOn w:val="a"/>
    <w:rsid w:val="00714B83"/>
    <w:pPr>
      <w:pBdr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09">
    <w:name w:val="xl209"/>
    <w:basedOn w:val="a"/>
    <w:rsid w:val="00714B83"/>
    <w:pPr>
      <w:pBdr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10">
    <w:name w:val="xl210"/>
    <w:basedOn w:val="a"/>
    <w:rsid w:val="00714B83"/>
    <w:pPr>
      <w:pBdr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11">
    <w:name w:val="xl211"/>
    <w:basedOn w:val="a"/>
    <w:rsid w:val="00714B83"/>
    <w:pPr>
      <w:spacing w:before="100" w:beforeAutospacing="1" w:after="100" w:afterAutospacing="1"/>
    </w:pPr>
    <w:rPr>
      <w:color w:val="000000"/>
    </w:rPr>
  </w:style>
  <w:style w:type="paragraph" w:customStyle="1" w:styleId="xl212">
    <w:name w:val="xl212"/>
    <w:basedOn w:val="a"/>
    <w:rsid w:val="00714B83"/>
    <w:pP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13">
    <w:name w:val="xl213"/>
    <w:basedOn w:val="a"/>
    <w:rsid w:val="00714B83"/>
    <w:pPr>
      <w:shd w:val="clear" w:color="auto" w:fill="FFFFFF"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214">
    <w:name w:val="xl214"/>
    <w:basedOn w:val="a"/>
    <w:rsid w:val="00714B83"/>
    <w:pPr>
      <w:shd w:val="clear" w:color="auto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15">
    <w:name w:val="xl215"/>
    <w:basedOn w:val="a"/>
    <w:rsid w:val="00714B83"/>
    <w:pPr>
      <w:shd w:val="clear" w:color="auto" w:fill="FFFFFF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216">
    <w:name w:val="xl216"/>
    <w:basedOn w:val="a"/>
    <w:rsid w:val="00714B83"/>
    <w:pPr>
      <w:shd w:val="clear" w:color="auto" w:fill="FFFFFF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217">
    <w:name w:val="xl217"/>
    <w:basedOn w:val="a"/>
    <w:rsid w:val="00714B83"/>
    <w:pPr>
      <w:shd w:val="clear" w:color="auto" w:fill="FFFFFF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218">
    <w:name w:val="xl218"/>
    <w:basedOn w:val="a"/>
    <w:rsid w:val="00714B83"/>
    <w:pPr>
      <w:pBdr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219">
    <w:name w:val="xl219"/>
    <w:basedOn w:val="a"/>
    <w:rsid w:val="00714B83"/>
    <w:pPr>
      <w:pBdr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220">
    <w:name w:val="xl220"/>
    <w:basedOn w:val="a"/>
    <w:rsid w:val="00714B8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21">
    <w:name w:val="xl221"/>
    <w:basedOn w:val="a"/>
    <w:rsid w:val="00714B83"/>
    <w:pPr>
      <w:pBdr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22">
    <w:name w:val="xl222"/>
    <w:basedOn w:val="a"/>
    <w:rsid w:val="00714B8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23">
    <w:name w:val="xl223"/>
    <w:basedOn w:val="a"/>
    <w:rsid w:val="00714B8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24">
    <w:name w:val="xl224"/>
    <w:basedOn w:val="a"/>
    <w:rsid w:val="00714B83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25">
    <w:name w:val="xl225"/>
    <w:basedOn w:val="a"/>
    <w:rsid w:val="00714B8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26">
    <w:name w:val="xl226"/>
    <w:basedOn w:val="a"/>
    <w:rsid w:val="00714B8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27">
    <w:name w:val="xl227"/>
    <w:basedOn w:val="a"/>
    <w:rsid w:val="00714B8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28">
    <w:name w:val="xl228"/>
    <w:basedOn w:val="a"/>
    <w:rsid w:val="00714B83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229">
    <w:name w:val="xl229"/>
    <w:basedOn w:val="a"/>
    <w:rsid w:val="00714B83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30">
    <w:name w:val="xl230"/>
    <w:basedOn w:val="a"/>
    <w:rsid w:val="00714B8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31">
    <w:name w:val="xl231"/>
    <w:basedOn w:val="a"/>
    <w:rsid w:val="00714B8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32">
    <w:name w:val="xl232"/>
    <w:basedOn w:val="a"/>
    <w:rsid w:val="00714B8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233">
    <w:name w:val="xl233"/>
    <w:basedOn w:val="a"/>
    <w:rsid w:val="00714B83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234">
    <w:name w:val="xl234"/>
    <w:basedOn w:val="a"/>
    <w:rsid w:val="00714B83"/>
    <w:pPr>
      <w:pBdr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235">
    <w:name w:val="xl235"/>
    <w:basedOn w:val="a"/>
    <w:rsid w:val="00714B83"/>
    <w:pPr>
      <w:pBdr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36">
    <w:name w:val="xl236"/>
    <w:basedOn w:val="a"/>
    <w:rsid w:val="00714B8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37">
    <w:name w:val="xl237"/>
    <w:basedOn w:val="a"/>
    <w:rsid w:val="00714B8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238">
    <w:name w:val="xl238"/>
    <w:basedOn w:val="a"/>
    <w:rsid w:val="00714B83"/>
    <w:pPr>
      <w:pBdr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239">
    <w:name w:val="xl239"/>
    <w:basedOn w:val="a"/>
    <w:rsid w:val="00714B83"/>
    <w:pPr>
      <w:pBdr>
        <w:top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40">
    <w:name w:val="xl240"/>
    <w:basedOn w:val="a"/>
    <w:rsid w:val="00714B83"/>
    <w:pPr>
      <w:pBdr>
        <w:top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241">
    <w:name w:val="xl241"/>
    <w:basedOn w:val="a"/>
    <w:rsid w:val="00714B83"/>
    <w:pPr>
      <w:shd w:val="clear" w:color="auto" w:fill="DDD9C3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242">
    <w:name w:val="xl242"/>
    <w:basedOn w:val="a"/>
    <w:rsid w:val="00714B83"/>
    <w:pPr>
      <w:shd w:val="clear" w:color="auto" w:fill="DDD9C3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243">
    <w:name w:val="xl243"/>
    <w:basedOn w:val="a"/>
    <w:rsid w:val="00714B83"/>
    <w:pPr>
      <w:shd w:val="clear" w:color="auto" w:fill="DDD9C3"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244">
    <w:name w:val="xl244"/>
    <w:basedOn w:val="a"/>
    <w:rsid w:val="00714B83"/>
    <w:pPr>
      <w:pBdr>
        <w:top w:val="single" w:sz="4" w:space="0" w:color="000000"/>
      </w:pBdr>
      <w:shd w:val="clear" w:color="auto" w:fill="DDD9C3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245">
    <w:name w:val="xl245"/>
    <w:basedOn w:val="a"/>
    <w:rsid w:val="00714B83"/>
    <w:pPr>
      <w:pBdr>
        <w:bottom w:val="single" w:sz="4" w:space="0" w:color="000000"/>
      </w:pBdr>
      <w:shd w:val="clear" w:color="auto" w:fill="DDD9C3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246">
    <w:name w:val="xl246"/>
    <w:basedOn w:val="a"/>
    <w:rsid w:val="00714B8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DDD9C3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47">
    <w:name w:val="xl247"/>
    <w:basedOn w:val="a"/>
    <w:rsid w:val="00714B83"/>
    <w:pPr>
      <w:pBdr>
        <w:left w:val="single" w:sz="4" w:space="0" w:color="000000"/>
        <w:right w:val="single" w:sz="4" w:space="0" w:color="000000"/>
      </w:pBdr>
      <w:shd w:val="clear" w:color="auto" w:fill="DDD9C3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48">
    <w:name w:val="xl248"/>
    <w:basedOn w:val="a"/>
    <w:rsid w:val="00714B8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DD9C3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49">
    <w:name w:val="xl249"/>
    <w:basedOn w:val="a"/>
    <w:rsid w:val="00714B8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DDD9C3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50">
    <w:name w:val="xl250"/>
    <w:basedOn w:val="a"/>
    <w:rsid w:val="00714B8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DDD9C3"/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251">
    <w:name w:val="xl251"/>
    <w:basedOn w:val="a"/>
    <w:rsid w:val="00714B83"/>
    <w:pPr>
      <w:pBdr>
        <w:left w:val="single" w:sz="4" w:space="0" w:color="000000"/>
        <w:right w:val="single" w:sz="4" w:space="0" w:color="000000"/>
      </w:pBdr>
      <w:shd w:val="clear" w:color="auto" w:fill="DDD9C3"/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252">
    <w:name w:val="xl252"/>
    <w:basedOn w:val="a"/>
    <w:rsid w:val="00714B83"/>
    <w:pPr>
      <w:pBdr>
        <w:top w:val="single" w:sz="8" w:space="0" w:color="000000"/>
      </w:pBdr>
      <w:shd w:val="clear" w:color="auto" w:fill="DDD9C3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53">
    <w:name w:val="xl253"/>
    <w:basedOn w:val="a"/>
    <w:rsid w:val="00714B83"/>
    <w:pPr>
      <w:shd w:val="clear" w:color="auto" w:fill="DDD9C3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54">
    <w:name w:val="xl254"/>
    <w:basedOn w:val="a"/>
    <w:rsid w:val="00714B83"/>
    <w:pPr>
      <w:shd w:val="clear" w:color="auto" w:fill="DDD9C3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55">
    <w:name w:val="xl255"/>
    <w:basedOn w:val="a"/>
    <w:rsid w:val="00714B83"/>
    <w:pPr>
      <w:shd w:val="clear" w:color="auto" w:fill="DDD9C3"/>
      <w:spacing w:before="100" w:beforeAutospacing="1" w:after="100" w:afterAutospacing="1"/>
    </w:pPr>
  </w:style>
  <w:style w:type="paragraph" w:customStyle="1" w:styleId="xl256">
    <w:name w:val="xl256"/>
    <w:basedOn w:val="a"/>
    <w:rsid w:val="00714B83"/>
    <w:pPr>
      <w:shd w:val="clear" w:color="auto" w:fill="FF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257">
    <w:name w:val="xl257"/>
    <w:basedOn w:val="a"/>
    <w:rsid w:val="00714B83"/>
    <w:pPr>
      <w:shd w:val="clear" w:color="auto" w:fill="FF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258">
    <w:name w:val="xl258"/>
    <w:basedOn w:val="a"/>
    <w:rsid w:val="00714B83"/>
    <w:pPr>
      <w:pBdr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259">
    <w:name w:val="xl259"/>
    <w:basedOn w:val="a"/>
    <w:rsid w:val="00714B83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260">
    <w:name w:val="xl260"/>
    <w:basedOn w:val="a"/>
    <w:rsid w:val="00714B8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61">
    <w:name w:val="xl261"/>
    <w:basedOn w:val="a"/>
    <w:rsid w:val="00714B83"/>
    <w:pPr>
      <w:pBdr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62">
    <w:name w:val="xl262"/>
    <w:basedOn w:val="a"/>
    <w:rsid w:val="00714B83"/>
    <w:pPr>
      <w:pBdr>
        <w:top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63">
    <w:name w:val="xl263"/>
    <w:basedOn w:val="a"/>
    <w:rsid w:val="00714B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64">
    <w:name w:val="xl264"/>
    <w:basedOn w:val="a"/>
    <w:rsid w:val="00714B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65">
    <w:name w:val="xl265"/>
    <w:basedOn w:val="a"/>
    <w:rsid w:val="00714B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66">
    <w:name w:val="xl266"/>
    <w:basedOn w:val="a"/>
    <w:rsid w:val="00714B8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67">
    <w:name w:val="xl267"/>
    <w:basedOn w:val="a"/>
    <w:rsid w:val="00714B83"/>
    <w:pP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68">
    <w:name w:val="xl268"/>
    <w:basedOn w:val="a"/>
    <w:rsid w:val="00714B83"/>
    <w:pPr>
      <w:pBdr>
        <w:top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69">
    <w:name w:val="xl269"/>
    <w:basedOn w:val="a"/>
    <w:rsid w:val="00714B83"/>
    <w:pPr>
      <w:shd w:val="clear" w:color="auto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character" w:styleId="affff7">
    <w:name w:val="Subtle Emphasis"/>
    <w:uiPriority w:val="19"/>
    <w:qFormat/>
    <w:rsid w:val="00714B83"/>
    <w:rPr>
      <w:i/>
      <w:iCs/>
      <w:color w:val="808080"/>
    </w:rPr>
  </w:style>
  <w:style w:type="character" w:customStyle="1" w:styleId="affff8">
    <w:name w:val="Основной текст + Полужирный"/>
    <w:rsid w:val="00714B83"/>
    <w:rPr>
      <w:b/>
      <w:bCs/>
      <w:shd w:val="clear" w:color="auto" w:fill="FFFFFF"/>
      <w:lang w:bidi="ar-SA"/>
    </w:rPr>
  </w:style>
  <w:style w:type="character" w:customStyle="1" w:styleId="affff9">
    <w:name w:val="Основной текст + Курсив"/>
    <w:rsid w:val="00714B83"/>
    <w:rPr>
      <w:i/>
      <w:iCs/>
      <w:shd w:val="clear" w:color="auto" w:fill="FFFFFF"/>
      <w:lang w:bidi="ar-SA"/>
    </w:rPr>
  </w:style>
  <w:style w:type="character" w:customStyle="1" w:styleId="Exact">
    <w:name w:val="Основной текст Exact"/>
    <w:rsid w:val="00714B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  <w:u w:val="none"/>
    </w:rPr>
  </w:style>
  <w:style w:type="paragraph" w:customStyle="1" w:styleId="53">
    <w:name w:val="Основной текст5"/>
    <w:basedOn w:val="a"/>
    <w:rsid w:val="00714B83"/>
    <w:pPr>
      <w:widowControl w:val="0"/>
      <w:shd w:val="clear" w:color="auto" w:fill="FFFFFF"/>
      <w:spacing w:line="322" w:lineRule="exact"/>
      <w:ind w:hanging="960"/>
      <w:jc w:val="both"/>
    </w:pPr>
    <w:rPr>
      <w:sz w:val="27"/>
      <w:szCs w:val="27"/>
    </w:rPr>
  </w:style>
  <w:style w:type="paragraph" w:customStyle="1" w:styleId="ConsPlusTitlePage">
    <w:name w:val="ConsPlusTitlePage"/>
    <w:rsid w:val="00714B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f0">
    <w:name w:val="Основной текст Знак1"/>
    <w:basedOn w:val="a0"/>
    <w:locked/>
    <w:rsid w:val="00714B83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character" w:styleId="HTML1">
    <w:name w:val="HTML Acronym"/>
    <w:basedOn w:val="a0"/>
    <w:rsid w:val="00714B83"/>
  </w:style>
  <w:style w:type="paragraph" w:customStyle="1" w:styleId="headertext">
    <w:name w:val="headertext"/>
    <w:basedOn w:val="a"/>
    <w:rsid w:val="00714B83"/>
    <w:pPr>
      <w:spacing w:before="100" w:beforeAutospacing="1" w:after="100" w:afterAutospacing="1"/>
    </w:pPr>
  </w:style>
  <w:style w:type="character" w:customStyle="1" w:styleId="FontStyle47">
    <w:name w:val="Font Style47"/>
    <w:rsid w:val="00714B83"/>
    <w:rPr>
      <w:rFonts w:ascii="Times New Roman" w:hAnsi="Times New Roman"/>
      <w:i/>
      <w:sz w:val="22"/>
    </w:rPr>
  </w:style>
  <w:style w:type="paragraph" w:customStyle="1" w:styleId="printc">
    <w:name w:val="printc"/>
    <w:basedOn w:val="a"/>
    <w:rsid w:val="00714B83"/>
    <w:pPr>
      <w:spacing w:before="144" w:after="288"/>
      <w:jc w:val="center"/>
    </w:pPr>
  </w:style>
  <w:style w:type="paragraph" w:customStyle="1" w:styleId="1f1">
    <w:name w:val="Абзац списка1"/>
    <w:basedOn w:val="a"/>
    <w:rsid w:val="00714B83"/>
    <w:pPr>
      <w:ind w:left="720"/>
    </w:pPr>
    <w:rPr>
      <w:rFonts w:eastAsia="Calibri"/>
      <w:sz w:val="20"/>
      <w:szCs w:val="20"/>
    </w:rPr>
  </w:style>
  <w:style w:type="paragraph" w:customStyle="1" w:styleId="xl100">
    <w:name w:val="xl100"/>
    <w:basedOn w:val="a"/>
    <w:rsid w:val="00714B83"/>
    <w:pPr>
      <w:pBdr>
        <w:top w:val="dashed" w:sz="4" w:space="0" w:color="80808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8"/>
      <w:szCs w:val="28"/>
    </w:rPr>
  </w:style>
  <w:style w:type="paragraph" w:customStyle="1" w:styleId="xl101">
    <w:name w:val="xl101"/>
    <w:basedOn w:val="a"/>
    <w:rsid w:val="00714B83"/>
    <w:pPr>
      <w:pBdr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  <w:u w:val="single"/>
    </w:rPr>
  </w:style>
  <w:style w:type="paragraph" w:customStyle="1" w:styleId="xl102">
    <w:name w:val="xl102"/>
    <w:basedOn w:val="a"/>
    <w:rsid w:val="00714B83"/>
    <w:pPr>
      <w:pBdr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28"/>
      <w:szCs w:val="28"/>
    </w:rPr>
  </w:style>
  <w:style w:type="paragraph" w:customStyle="1" w:styleId="xl103">
    <w:name w:val="xl103"/>
    <w:basedOn w:val="a"/>
    <w:rsid w:val="00714B83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8"/>
      <w:szCs w:val="28"/>
    </w:rPr>
  </w:style>
  <w:style w:type="paragraph" w:customStyle="1" w:styleId="xl104">
    <w:name w:val="xl104"/>
    <w:basedOn w:val="a"/>
    <w:rsid w:val="00714B83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8"/>
      <w:szCs w:val="28"/>
    </w:rPr>
  </w:style>
  <w:style w:type="paragraph" w:customStyle="1" w:styleId="xl105">
    <w:name w:val="xl105"/>
    <w:basedOn w:val="a"/>
    <w:rsid w:val="00714B83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8"/>
      <w:szCs w:val="28"/>
    </w:rPr>
  </w:style>
  <w:style w:type="paragraph" w:customStyle="1" w:styleId="xl106">
    <w:name w:val="xl106"/>
    <w:basedOn w:val="a"/>
    <w:rsid w:val="00714B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7">
    <w:name w:val="xl107"/>
    <w:basedOn w:val="a"/>
    <w:rsid w:val="00714B83"/>
    <w:pPr>
      <w:pBdr>
        <w:top w:val="dashed" w:sz="4" w:space="0" w:color="80808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"/>
    <w:rsid w:val="00714B83"/>
    <w:pPr>
      <w:pBdr>
        <w:left w:val="single" w:sz="4" w:space="0" w:color="auto"/>
        <w:bottom w:val="dashed" w:sz="4" w:space="0" w:color="808080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9">
    <w:name w:val="xl109"/>
    <w:basedOn w:val="a"/>
    <w:rsid w:val="00714B83"/>
    <w:pPr>
      <w:pBdr>
        <w:top w:val="dashed" w:sz="4" w:space="0" w:color="808080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</w:rPr>
  </w:style>
  <w:style w:type="paragraph" w:customStyle="1" w:styleId="xl110">
    <w:name w:val="xl110"/>
    <w:basedOn w:val="a"/>
    <w:rsid w:val="00714B83"/>
    <w:pPr>
      <w:pBdr>
        <w:top w:val="dashed" w:sz="4" w:space="0" w:color="969696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8"/>
      <w:szCs w:val="28"/>
    </w:rPr>
  </w:style>
  <w:style w:type="paragraph" w:customStyle="1" w:styleId="xl111">
    <w:name w:val="xl111"/>
    <w:basedOn w:val="a"/>
    <w:rsid w:val="00714B83"/>
    <w:pPr>
      <w:pBdr>
        <w:top w:val="dashed" w:sz="4" w:space="0" w:color="969696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2">
    <w:name w:val="xl112"/>
    <w:basedOn w:val="a"/>
    <w:rsid w:val="00714B83"/>
    <w:pPr>
      <w:pBdr>
        <w:top w:val="dashed" w:sz="4" w:space="0" w:color="969696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3">
    <w:name w:val="xl113"/>
    <w:basedOn w:val="a"/>
    <w:rsid w:val="00714B83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"/>
    <w:rsid w:val="00714B83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5">
    <w:name w:val="xl115"/>
    <w:basedOn w:val="a"/>
    <w:rsid w:val="00714B83"/>
    <w:pPr>
      <w:pBdr>
        <w:top w:val="dashed" w:sz="4" w:space="0" w:color="80808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6">
    <w:name w:val="xl116"/>
    <w:basedOn w:val="a"/>
    <w:rsid w:val="00714B83"/>
    <w:pPr>
      <w:pBdr>
        <w:top w:val="dashed" w:sz="4" w:space="0" w:color="80808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7">
    <w:name w:val="xl117"/>
    <w:basedOn w:val="a"/>
    <w:rsid w:val="00714B83"/>
    <w:pPr>
      <w:pBdr>
        <w:top w:val="dashed" w:sz="4" w:space="0" w:color="80808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8">
    <w:name w:val="xl118"/>
    <w:basedOn w:val="a"/>
    <w:rsid w:val="00714B83"/>
    <w:pPr>
      <w:pBdr>
        <w:top w:val="dashed" w:sz="4" w:space="0" w:color="80808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9">
    <w:name w:val="xl119"/>
    <w:basedOn w:val="a"/>
    <w:rsid w:val="00714B83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a"/>
    <w:rsid w:val="00714B83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21">
    <w:name w:val="xl121"/>
    <w:basedOn w:val="a"/>
    <w:rsid w:val="0071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2">
    <w:name w:val="xl122"/>
    <w:basedOn w:val="a"/>
    <w:rsid w:val="00714B83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3">
    <w:name w:val="xl123"/>
    <w:basedOn w:val="a"/>
    <w:rsid w:val="00714B83"/>
    <w:pPr>
      <w:pBdr>
        <w:left w:val="single" w:sz="4" w:space="0" w:color="auto"/>
        <w:bottom w:val="dashed" w:sz="4" w:space="0" w:color="808080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4">
    <w:name w:val="xl124"/>
    <w:basedOn w:val="a"/>
    <w:rsid w:val="00714B83"/>
    <w:pPr>
      <w:pBdr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5">
    <w:name w:val="xl125"/>
    <w:basedOn w:val="a"/>
    <w:rsid w:val="00714B8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6">
    <w:name w:val="xl126"/>
    <w:basedOn w:val="a"/>
    <w:rsid w:val="00714B8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7">
    <w:name w:val="xl127"/>
    <w:basedOn w:val="a"/>
    <w:rsid w:val="00714B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8">
    <w:name w:val="xl128"/>
    <w:basedOn w:val="a"/>
    <w:rsid w:val="00714B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9">
    <w:name w:val="xl129"/>
    <w:basedOn w:val="a"/>
    <w:rsid w:val="00714B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30">
    <w:name w:val="xl130"/>
    <w:basedOn w:val="a"/>
    <w:rsid w:val="00714B83"/>
    <w:pPr>
      <w:pBdr>
        <w:top w:val="single" w:sz="4" w:space="0" w:color="auto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31">
    <w:name w:val="xl131"/>
    <w:basedOn w:val="a"/>
    <w:rsid w:val="00714B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32">
    <w:name w:val="xl132"/>
    <w:basedOn w:val="a"/>
    <w:rsid w:val="00714B83"/>
    <w:pPr>
      <w:pBdr>
        <w:top w:val="dashed" w:sz="4" w:space="0" w:color="808080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33">
    <w:name w:val="xl133"/>
    <w:basedOn w:val="a"/>
    <w:rsid w:val="00714B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34">
    <w:name w:val="xl134"/>
    <w:basedOn w:val="a"/>
    <w:rsid w:val="00714B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35">
    <w:name w:val="xl135"/>
    <w:basedOn w:val="a"/>
    <w:rsid w:val="00714B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36">
    <w:name w:val="xl136"/>
    <w:basedOn w:val="a"/>
    <w:rsid w:val="00714B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37">
    <w:name w:val="xl137"/>
    <w:basedOn w:val="a"/>
    <w:rsid w:val="00714B83"/>
    <w:pPr>
      <w:pBdr>
        <w:top w:val="single" w:sz="4" w:space="0" w:color="auto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38">
    <w:name w:val="xl138"/>
    <w:basedOn w:val="a"/>
    <w:rsid w:val="00714B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39">
    <w:name w:val="xl139"/>
    <w:basedOn w:val="a"/>
    <w:rsid w:val="00714B83"/>
    <w:pPr>
      <w:pBdr>
        <w:top w:val="dashed" w:sz="4" w:space="0" w:color="808080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0">
    <w:name w:val="xl140"/>
    <w:basedOn w:val="a"/>
    <w:rsid w:val="00714B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1">
    <w:name w:val="xl141"/>
    <w:basedOn w:val="a"/>
    <w:rsid w:val="00714B83"/>
    <w:pPr>
      <w:pBdr>
        <w:top w:val="dashed" w:sz="4" w:space="0" w:color="808080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character" w:customStyle="1" w:styleId="-">
    <w:name w:val="Интернет-ссылка"/>
    <w:basedOn w:val="a0"/>
    <w:unhideWhenUsed/>
    <w:rsid w:val="00714B83"/>
    <w:rPr>
      <w:color w:val="0000FF"/>
      <w:u w:val="single"/>
    </w:rPr>
  </w:style>
  <w:style w:type="character" w:customStyle="1" w:styleId="docuntyped-name">
    <w:name w:val="docuntyped-name"/>
    <w:basedOn w:val="a0"/>
    <w:qFormat/>
    <w:rsid w:val="00714B83"/>
  </w:style>
  <w:style w:type="character" w:customStyle="1" w:styleId="docuntyped-number">
    <w:name w:val="docuntyped-number"/>
    <w:basedOn w:val="a0"/>
    <w:qFormat/>
    <w:rsid w:val="00714B83"/>
  </w:style>
  <w:style w:type="character" w:customStyle="1" w:styleId="docnote-text">
    <w:name w:val="docnote-text"/>
    <w:basedOn w:val="a0"/>
    <w:qFormat/>
    <w:rsid w:val="00714B83"/>
  </w:style>
  <w:style w:type="paragraph" w:customStyle="1" w:styleId="1f2">
    <w:name w:val="Без интервала1"/>
    <w:rsid w:val="00714B8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tandardcxspmiddle">
    <w:name w:val="standardcxspmiddle"/>
    <w:basedOn w:val="a"/>
    <w:rsid w:val="00714B83"/>
    <w:pPr>
      <w:spacing w:before="100" w:beforeAutospacing="1" w:after="100" w:afterAutospacing="1"/>
    </w:pPr>
  </w:style>
  <w:style w:type="character" w:customStyle="1" w:styleId="2pt">
    <w:name w:val="Основной текст + Интервал 2 pt"/>
    <w:basedOn w:val="aff0"/>
    <w:rsid w:val="00714B83"/>
    <w:rPr>
      <w:rFonts w:ascii="Times New Roman" w:eastAsia="Times New Roman" w:hAnsi="Times New Roman" w:cs="Times New Roman"/>
      <w:color w:val="000000"/>
      <w:spacing w:val="50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&#1076;&#1078;&#1086;&#1075;&#1080;&#1085;&#1086;.&#1088;&#1092;/2018/09/13/179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scli.ru/ru/legal_texts/act_municipal_education/index.php?do4=document&amp;id4=96e20c02-1b12-465a-b64c-24aa922700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28</Pages>
  <Words>7836</Words>
  <Characters>44669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Нижнезаимское МО</cp:lastModifiedBy>
  <cp:revision>5</cp:revision>
  <cp:lastPrinted>2024-10-01T06:32:00Z</cp:lastPrinted>
  <dcterms:created xsi:type="dcterms:W3CDTF">2024-09-19T05:28:00Z</dcterms:created>
  <dcterms:modified xsi:type="dcterms:W3CDTF">2024-10-01T06:47:00Z</dcterms:modified>
</cp:coreProperties>
</file>